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55" w:rsidRDefault="000C48E6" w:rsidP="009E1F46">
      <w:pPr>
        <w:spacing w:before="280" w:after="28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760720" cy="8108485"/>
            <wp:effectExtent l="0" t="0" r="0" b="0"/>
            <wp:docPr id="2" name="Рисунок 2" descr="E:\На сайт 18 января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 сайт 18 января\IM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0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3655" w:rsidRDefault="00303655" w:rsidP="009E1F46">
      <w:pPr>
        <w:spacing w:before="280" w:after="280"/>
        <w:jc w:val="center"/>
        <w:rPr>
          <w:b/>
          <w:bCs/>
          <w:sz w:val="28"/>
          <w:szCs w:val="28"/>
        </w:rPr>
      </w:pPr>
    </w:p>
    <w:p w:rsidR="00303655" w:rsidRDefault="00303655" w:rsidP="009E1F46">
      <w:pPr>
        <w:spacing w:before="280" w:after="280"/>
        <w:jc w:val="center"/>
        <w:rPr>
          <w:b/>
          <w:bCs/>
          <w:sz w:val="28"/>
          <w:szCs w:val="28"/>
        </w:rPr>
      </w:pPr>
    </w:p>
    <w:p w:rsidR="00303655" w:rsidRDefault="00303655" w:rsidP="009E1F46">
      <w:pPr>
        <w:spacing w:before="280" w:after="280"/>
        <w:jc w:val="center"/>
        <w:rPr>
          <w:b/>
          <w:bCs/>
          <w:sz w:val="28"/>
          <w:szCs w:val="28"/>
        </w:rPr>
      </w:pPr>
    </w:p>
    <w:p w:rsidR="00091858" w:rsidRDefault="00091858" w:rsidP="009E1F46">
      <w:pPr>
        <w:spacing w:before="280" w:after="2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091858" w:rsidRPr="00091858" w:rsidRDefault="00091858" w:rsidP="00C80BCE">
      <w:pPr>
        <w:pStyle w:val="aa"/>
        <w:numPr>
          <w:ilvl w:val="0"/>
          <w:numId w:val="23"/>
        </w:numPr>
        <w:spacing w:line="360" w:lineRule="auto"/>
        <w:jc w:val="both"/>
        <w:rPr>
          <w:bCs/>
          <w:sz w:val="28"/>
          <w:szCs w:val="28"/>
        </w:rPr>
      </w:pPr>
      <w:r w:rsidRPr="00091858">
        <w:rPr>
          <w:bCs/>
          <w:sz w:val="28"/>
          <w:szCs w:val="28"/>
        </w:rPr>
        <w:t>Общие положения</w:t>
      </w:r>
      <w:r w:rsidR="00C80BCE">
        <w:rPr>
          <w:bCs/>
          <w:sz w:val="28"/>
          <w:szCs w:val="28"/>
        </w:rPr>
        <w:t>…………………………………………………….…3</w:t>
      </w:r>
    </w:p>
    <w:p w:rsidR="00091858" w:rsidRPr="00091858" w:rsidRDefault="00091858" w:rsidP="00C80BCE">
      <w:pPr>
        <w:pStyle w:val="aa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091858">
        <w:rPr>
          <w:sz w:val="28"/>
          <w:szCs w:val="28"/>
        </w:rPr>
        <w:t>Пояснительная записка</w:t>
      </w:r>
      <w:r w:rsidR="00C80BCE">
        <w:rPr>
          <w:sz w:val="28"/>
          <w:szCs w:val="28"/>
        </w:rPr>
        <w:t>…………………………………………….……5</w:t>
      </w:r>
    </w:p>
    <w:p w:rsidR="00091858" w:rsidRPr="00091858" w:rsidRDefault="00091858" w:rsidP="00C80BCE">
      <w:pPr>
        <w:pStyle w:val="aa"/>
        <w:numPr>
          <w:ilvl w:val="0"/>
          <w:numId w:val="23"/>
        </w:numPr>
        <w:spacing w:line="360" w:lineRule="auto"/>
        <w:jc w:val="both"/>
        <w:rPr>
          <w:i/>
          <w:sz w:val="28"/>
          <w:szCs w:val="28"/>
        </w:rPr>
      </w:pPr>
      <w:r w:rsidRPr="00091858">
        <w:rPr>
          <w:sz w:val="28"/>
          <w:szCs w:val="28"/>
        </w:rPr>
        <w:t>Функции различных категорий работников школы</w:t>
      </w:r>
      <w:r w:rsidR="00C80BCE">
        <w:rPr>
          <w:sz w:val="28"/>
          <w:szCs w:val="28"/>
        </w:rPr>
        <w:t>…………………5</w:t>
      </w:r>
    </w:p>
    <w:p w:rsidR="00091858" w:rsidRPr="00091858" w:rsidRDefault="00091858" w:rsidP="00C80BCE">
      <w:pPr>
        <w:pStyle w:val="aa"/>
        <w:numPr>
          <w:ilvl w:val="0"/>
          <w:numId w:val="23"/>
        </w:numPr>
        <w:spacing w:line="360" w:lineRule="auto"/>
        <w:jc w:val="both"/>
        <w:rPr>
          <w:bCs/>
          <w:sz w:val="28"/>
          <w:szCs w:val="28"/>
        </w:rPr>
      </w:pPr>
      <w:r w:rsidRPr="00091858">
        <w:rPr>
          <w:sz w:val="28"/>
          <w:szCs w:val="28"/>
        </w:rPr>
        <w:t>Сроки и этапы реализации программы</w:t>
      </w:r>
      <w:r w:rsidR="00C80BCE">
        <w:rPr>
          <w:sz w:val="28"/>
          <w:szCs w:val="28"/>
        </w:rPr>
        <w:t>……………………………….6</w:t>
      </w:r>
    </w:p>
    <w:p w:rsidR="00091858" w:rsidRPr="00091858" w:rsidRDefault="00091858" w:rsidP="00C80BCE">
      <w:pPr>
        <w:pStyle w:val="aa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091858">
        <w:rPr>
          <w:sz w:val="28"/>
          <w:szCs w:val="28"/>
        </w:rPr>
        <w:t>Модель личности ученика</w:t>
      </w:r>
      <w:r w:rsidR="00C80BCE">
        <w:rPr>
          <w:sz w:val="28"/>
          <w:szCs w:val="28"/>
        </w:rPr>
        <w:t>……………………………………………..6</w:t>
      </w:r>
    </w:p>
    <w:p w:rsidR="00091858" w:rsidRPr="00091858" w:rsidRDefault="00091858" w:rsidP="00C80BCE">
      <w:pPr>
        <w:pStyle w:val="aa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091858">
        <w:rPr>
          <w:sz w:val="28"/>
          <w:szCs w:val="28"/>
        </w:rPr>
        <w:t>Методы кон</w:t>
      </w:r>
      <w:r w:rsidR="00C80BCE">
        <w:rPr>
          <w:sz w:val="28"/>
          <w:szCs w:val="28"/>
        </w:rPr>
        <w:t>троля над реализацией программы……………………..8</w:t>
      </w:r>
    </w:p>
    <w:p w:rsidR="00091858" w:rsidRPr="00091858" w:rsidRDefault="00091858" w:rsidP="00C80BCE">
      <w:pPr>
        <w:pStyle w:val="aa"/>
        <w:numPr>
          <w:ilvl w:val="0"/>
          <w:numId w:val="23"/>
        </w:numPr>
        <w:spacing w:line="360" w:lineRule="auto"/>
        <w:jc w:val="both"/>
        <w:rPr>
          <w:i/>
          <w:sz w:val="28"/>
          <w:szCs w:val="28"/>
        </w:rPr>
      </w:pPr>
      <w:r w:rsidRPr="00091858">
        <w:rPr>
          <w:sz w:val="28"/>
          <w:szCs w:val="28"/>
        </w:rPr>
        <w:t>Основные направления деятельности программы</w:t>
      </w:r>
      <w:r w:rsidR="00C80BCE">
        <w:rPr>
          <w:sz w:val="28"/>
          <w:szCs w:val="28"/>
        </w:rPr>
        <w:t>…………………..8</w:t>
      </w:r>
    </w:p>
    <w:p w:rsidR="00091858" w:rsidRPr="00091858" w:rsidRDefault="00091858" w:rsidP="00C80BCE">
      <w:pPr>
        <w:pStyle w:val="aa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proofErr w:type="spellStart"/>
      <w:r w:rsidRPr="00091858">
        <w:rPr>
          <w:sz w:val="28"/>
          <w:szCs w:val="28"/>
        </w:rPr>
        <w:t>Здоровьесберега</w:t>
      </w:r>
      <w:r w:rsidR="00C80BCE">
        <w:rPr>
          <w:sz w:val="28"/>
          <w:szCs w:val="28"/>
        </w:rPr>
        <w:t>ющие</w:t>
      </w:r>
      <w:proofErr w:type="spellEnd"/>
      <w:r w:rsidR="00C80BCE">
        <w:rPr>
          <w:sz w:val="28"/>
          <w:szCs w:val="28"/>
        </w:rPr>
        <w:t xml:space="preserve"> образовательные технологии………………..9</w:t>
      </w:r>
    </w:p>
    <w:p w:rsidR="00091858" w:rsidRPr="00091858" w:rsidRDefault="00091858" w:rsidP="00C80BCE">
      <w:pPr>
        <w:pStyle w:val="aa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091858">
        <w:rPr>
          <w:sz w:val="28"/>
          <w:szCs w:val="28"/>
        </w:rPr>
        <w:t>Реализация</w:t>
      </w:r>
      <w:r w:rsidR="00C80BCE">
        <w:rPr>
          <w:sz w:val="28"/>
          <w:szCs w:val="28"/>
        </w:rPr>
        <w:t xml:space="preserve"> основных направлений программы……………………...10</w:t>
      </w:r>
    </w:p>
    <w:p w:rsidR="00091858" w:rsidRPr="00091858" w:rsidRDefault="00091858" w:rsidP="00C80BCE">
      <w:pPr>
        <w:pStyle w:val="aa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091858">
        <w:rPr>
          <w:sz w:val="28"/>
          <w:szCs w:val="28"/>
        </w:rPr>
        <w:t>План деятельности по реализации программы</w:t>
      </w:r>
      <w:r w:rsidR="00C80BCE">
        <w:rPr>
          <w:sz w:val="28"/>
          <w:szCs w:val="28"/>
        </w:rPr>
        <w:t>………………………11</w:t>
      </w:r>
    </w:p>
    <w:p w:rsidR="00091858" w:rsidRPr="00091858" w:rsidRDefault="00091858" w:rsidP="00C80BCE">
      <w:pPr>
        <w:pStyle w:val="aa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proofErr w:type="spellStart"/>
      <w:r w:rsidRPr="00091858">
        <w:rPr>
          <w:sz w:val="28"/>
          <w:szCs w:val="28"/>
        </w:rPr>
        <w:t>Здоровьесберегающая</w:t>
      </w:r>
      <w:proofErr w:type="spellEnd"/>
      <w:r w:rsidRPr="00091858">
        <w:rPr>
          <w:sz w:val="28"/>
          <w:szCs w:val="28"/>
        </w:rPr>
        <w:t xml:space="preserve"> деятельность педагогического коллектива МКОУ «</w:t>
      </w:r>
      <w:proofErr w:type="gramStart"/>
      <w:r w:rsidRPr="00091858">
        <w:rPr>
          <w:sz w:val="28"/>
          <w:szCs w:val="28"/>
        </w:rPr>
        <w:t>Мало-Каменская</w:t>
      </w:r>
      <w:proofErr w:type="gramEnd"/>
      <w:r w:rsidRPr="00091858">
        <w:rPr>
          <w:sz w:val="28"/>
          <w:szCs w:val="28"/>
        </w:rPr>
        <w:t xml:space="preserve"> средняя общеобразовательная школа»</w:t>
      </w:r>
      <w:r w:rsidR="00C80BCE">
        <w:rPr>
          <w:sz w:val="28"/>
          <w:szCs w:val="28"/>
        </w:rPr>
        <w:t>…12</w:t>
      </w:r>
    </w:p>
    <w:p w:rsidR="00091858" w:rsidRPr="00091858" w:rsidRDefault="00091858" w:rsidP="00C80BCE">
      <w:pPr>
        <w:pStyle w:val="a6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858">
        <w:rPr>
          <w:rFonts w:ascii="Times New Roman" w:hAnsi="Times New Roman" w:cs="Times New Roman"/>
          <w:sz w:val="28"/>
          <w:szCs w:val="28"/>
        </w:rPr>
        <w:t xml:space="preserve">Календарный план реализации программы </w:t>
      </w:r>
      <w:proofErr w:type="spellStart"/>
      <w:r w:rsidRPr="00091858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091858">
        <w:rPr>
          <w:rFonts w:ascii="Times New Roman" w:hAnsi="Times New Roman" w:cs="Times New Roman"/>
          <w:sz w:val="28"/>
          <w:szCs w:val="28"/>
        </w:rPr>
        <w:t xml:space="preserve"> на 2018 год</w:t>
      </w:r>
      <w:r w:rsidR="00C80BCE">
        <w:rPr>
          <w:rFonts w:ascii="Times New Roman" w:hAnsi="Times New Roman" w:cs="Times New Roman"/>
          <w:sz w:val="28"/>
          <w:szCs w:val="28"/>
        </w:rPr>
        <w:t>……………………………………………………………….14</w:t>
      </w:r>
    </w:p>
    <w:p w:rsidR="00091858" w:rsidRPr="00091858" w:rsidRDefault="00091858" w:rsidP="00C80BCE">
      <w:pPr>
        <w:pStyle w:val="aa"/>
        <w:numPr>
          <w:ilvl w:val="0"/>
          <w:numId w:val="23"/>
        </w:numPr>
        <w:shd w:val="clear" w:color="auto" w:fill="FFFFFF"/>
        <w:suppressAutoHyphens w:val="0"/>
        <w:spacing w:line="360" w:lineRule="auto"/>
        <w:jc w:val="both"/>
        <w:rPr>
          <w:bCs/>
          <w:iCs/>
          <w:sz w:val="28"/>
          <w:szCs w:val="28"/>
          <w:lang w:eastAsia="ru-RU"/>
        </w:rPr>
      </w:pPr>
      <w:r w:rsidRPr="00091858">
        <w:rPr>
          <w:bCs/>
          <w:iCs/>
          <w:sz w:val="28"/>
          <w:szCs w:val="28"/>
          <w:lang w:eastAsia="ru-RU"/>
        </w:rPr>
        <w:t>Инструктивно-методическая работа и образовательная деятельность</w:t>
      </w:r>
      <w:r w:rsidR="00C80BCE">
        <w:rPr>
          <w:bCs/>
          <w:iCs/>
          <w:sz w:val="28"/>
          <w:szCs w:val="28"/>
          <w:lang w:eastAsia="ru-RU"/>
        </w:rPr>
        <w:t>……………………………………………………………16</w:t>
      </w:r>
    </w:p>
    <w:p w:rsidR="00091858" w:rsidRPr="00091858" w:rsidRDefault="00091858" w:rsidP="00C80BCE">
      <w:pPr>
        <w:pStyle w:val="aa"/>
        <w:numPr>
          <w:ilvl w:val="0"/>
          <w:numId w:val="23"/>
        </w:numPr>
        <w:shd w:val="clear" w:color="auto" w:fill="FFFFFF"/>
        <w:suppressAutoHyphens w:val="0"/>
        <w:spacing w:line="360" w:lineRule="auto"/>
        <w:jc w:val="both"/>
        <w:rPr>
          <w:bCs/>
          <w:iCs/>
          <w:sz w:val="28"/>
          <w:szCs w:val="28"/>
          <w:lang w:eastAsia="ru-RU"/>
        </w:rPr>
      </w:pPr>
      <w:r w:rsidRPr="00091858">
        <w:rPr>
          <w:bCs/>
          <w:iCs/>
          <w:sz w:val="28"/>
          <w:szCs w:val="28"/>
          <w:lang w:eastAsia="ru-RU"/>
        </w:rPr>
        <w:t>Оздоровительно – профилактическая работа</w:t>
      </w:r>
      <w:r w:rsidR="00C80BCE">
        <w:rPr>
          <w:bCs/>
          <w:iCs/>
          <w:sz w:val="28"/>
          <w:szCs w:val="28"/>
          <w:lang w:eastAsia="ru-RU"/>
        </w:rPr>
        <w:t>………………………17</w:t>
      </w:r>
    </w:p>
    <w:p w:rsidR="00091858" w:rsidRPr="00091858" w:rsidRDefault="00091858" w:rsidP="00C80BCE">
      <w:pPr>
        <w:pStyle w:val="a6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91858">
        <w:rPr>
          <w:rFonts w:ascii="Times New Roman" w:hAnsi="Times New Roman" w:cs="Times New Roman"/>
          <w:sz w:val="28"/>
          <w:szCs w:val="28"/>
          <w:lang w:eastAsia="ar-SA"/>
        </w:rPr>
        <w:t xml:space="preserve">Модель формирования </w:t>
      </w:r>
      <w:proofErr w:type="spellStart"/>
      <w:r w:rsidRPr="00091858">
        <w:rPr>
          <w:rFonts w:ascii="Times New Roman" w:hAnsi="Times New Roman" w:cs="Times New Roman"/>
          <w:sz w:val="28"/>
          <w:szCs w:val="28"/>
          <w:lang w:eastAsia="ar-SA"/>
        </w:rPr>
        <w:t>здоровьесберегающей</w:t>
      </w:r>
      <w:proofErr w:type="spellEnd"/>
      <w:r w:rsidRPr="00091858">
        <w:rPr>
          <w:rFonts w:ascii="Times New Roman" w:hAnsi="Times New Roman" w:cs="Times New Roman"/>
          <w:sz w:val="28"/>
          <w:szCs w:val="28"/>
          <w:lang w:eastAsia="ar-SA"/>
        </w:rPr>
        <w:t xml:space="preserve"> среды в учреждении с учетом индивидуального подхода  </w:t>
      </w:r>
      <w:proofErr w:type="gramStart"/>
      <w:r w:rsidRPr="00091858">
        <w:rPr>
          <w:rFonts w:ascii="Times New Roman" w:hAnsi="Times New Roman" w:cs="Times New Roman"/>
          <w:sz w:val="28"/>
          <w:szCs w:val="28"/>
          <w:lang w:eastAsia="ar-SA"/>
        </w:rPr>
        <w:t>к</w:t>
      </w:r>
      <w:proofErr w:type="gramEnd"/>
      <w:r w:rsidRPr="00091858">
        <w:rPr>
          <w:rFonts w:ascii="Times New Roman" w:hAnsi="Times New Roman" w:cs="Times New Roman"/>
          <w:sz w:val="28"/>
          <w:szCs w:val="28"/>
          <w:lang w:eastAsia="ar-SA"/>
        </w:rPr>
        <w:t xml:space="preserve"> обучающимся</w:t>
      </w:r>
      <w:r w:rsidR="00C80BCE">
        <w:rPr>
          <w:rFonts w:ascii="Times New Roman" w:hAnsi="Times New Roman" w:cs="Times New Roman"/>
          <w:sz w:val="28"/>
          <w:szCs w:val="28"/>
          <w:lang w:eastAsia="ar-SA"/>
        </w:rPr>
        <w:t>………………..19</w:t>
      </w:r>
    </w:p>
    <w:p w:rsidR="00091858" w:rsidRDefault="00091858" w:rsidP="00091858">
      <w:pPr>
        <w:rPr>
          <w:b/>
          <w:bCs/>
          <w:sz w:val="28"/>
          <w:szCs w:val="28"/>
        </w:rPr>
      </w:pPr>
    </w:p>
    <w:p w:rsidR="00091858" w:rsidRDefault="00091858" w:rsidP="00091858">
      <w:pPr>
        <w:rPr>
          <w:b/>
          <w:bCs/>
          <w:sz w:val="28"/>
          <w:szCs w:val="28"/>
        </w:rPr>
      </w:pPr>
    </w:p>
    <w:p w:rsidR="00091858" w:rsidRDefault="00091858" w:rsidP="00091858">
      <w:pPr>
        <w:rPr>
          <w:b/>
          <w:bCs/>
          <w:sz w:val="28"/>
          <w:szCs w:val="28"/>
        </w:rPr>
      </w:pPr>
    </w:p>
    <w:p w:rsidR="00091858" w:rsidRDefault="00091858" w:rsidP="00091858">
      <w:pPr>
        <w:rPr>
          <w:b/>
          <w:bCs/>
          <w:sz w:val="28"/>
          <w:szCs w:val="28"/>
        </w:rPr>
      </w:pPr>
    </w:p>
    <w:p w:rsidR="00091858" w:rsidRDefault="00091858" w:rsidP="00091858">
      <w:pPr>
        <w:rPr>
          <w:b/>
          <w:bCs/>
          <w:sz w:val="28"/>
          <w:szCs w:val="28"/>
        </w:rPr>
      </w:pPr>
    </w:p>
    <w:p w:rsidR="00091858" w:rsidRDefault="00091858" w:rsidP="00091858">
      <w:pPr>
        <w:rPr>
          <w:b/>
          <w:bCs/>
          <w:sz w:val="28"/>
          <w:szCs w:val="28"/>
        </w:rPr>
      </w:pPr>
    </w:p>
    <w:p w:rsidR="00091858" w:rsidRDefault="00091858" w:rsidP="00091858">
      <w:pPr>
        <w:rPr>
          <w:b/>
          <w:bCs/>
          <w:sz w:val="28"/>
          <w:szCs w:val="28"/>
        </w:rPr>
      </w:pPr>
    </w:p>
    <w:p w:rsidR="00091858" w:rsidRDefault="00091858" w:rsidP="00091858">
      <w:pPr>
        <w:rPr>
          <w:b/>
          <w:bCs/>
          <w:sz w:val="28"/>
          <w:szCs w:val="28"/>
        </w:rPr>
      </w:pPr>
    </w:p>
    <w:p w:rsidR="00091858" w:rsidRDefault="00091858" w:rsidP="00091858">
      <w:pPr>
        <w:rPr>
          <w:b/>
          <w:bCs/>
          <w:sz w:val="28"/>
          <w:szCs w:val="28"/>
        </w:rPr>
      </w:pPr>
    </w:p>
    <w:p w:rsidR="00091858" w:rsidRDefault="00091858" w:rsidP="00091858">
      <w:pPr>
        <w:rPr>
          <w:b/>
          <w:bCs/>
          <w:sz w:val="28"/>
          <w:szCs w:val="28"/>
        </w:rPr>
      </w:pPr>
    </w:p>
    <w:p w:rsidR="00091858" w:rsidRDefault="00091858" w:rsidP="00091858">
      <w:pPr>
        <w:rPr>
          <w:b/>
          <w:bCs/>
          <w:sz w:val="28"/>
          <w:szCs w:val="28"/>
        </w:rPr>
      </w:pPr>
    </w:p>
    <w:p w:rsidR="00091858" w:rsidRDefault="00091858" w:rsidP="00091858">
      <w:pPr>
        <w:rPr>
          <w:b/>
          <w:bCs/>
          <w:sz w:val="28"/>
          <w:szCs w:val="28"/>
        </w:rPr>
      </w:pPr>
    </w:p>
    <w:p w:rsidR="00091858" w:rsidRDefault="00091858" w:rsidP="00091858">
      <w:pPr>
        <w:rPr>
          <w:b/>
          <w:bCs/>
          <w:sz w:val="28"/>
          <w:szCs w:val="28"/>
        </w:rPr>
      </w:pPr>
    </w:p>
    <w:p w:rsidR="00091858" w:rsidRDefault="00091858" w:rsidP="00091858">
      <w:pPr>
        <w:rPr>
          <w:b/>
          <w:bCs/>
          <w:sz w:val="28"/>
          <w:szCs w:val="28"/>
        </w:rPr>
      </w:pPr>
    </w:p>
    <w:p w:rsidR="00091858" w:rsidRDefault="00091858" w:rsidP="009E1F46">
      <w:pPr>
        <w:spacing w:before="280" w:after="2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6663"/>
      </w:tblGrid>
      <w:tr w:rsidR="002135D8" w:rsidTr="00CF2A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jc w:val="center"/>
              <w:rPr>
                <w:rStyle w:val="1"/>
              </w:rPr>
            </w:pPr>
            <w:r>
              <w:rPr>
                <w:rStyle w:val="1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5D8" w:rsidRPr="00CF2A94" w:rsidRDefault="002135D8" w:rsidP="00CF2A94">
            <w:pPr>
              <w:snapToGrid w:val="0"/>
              <w:jc w:val="center"/>
              <w:rPr>
                <w:b/>
                <w:sz w:val="28"/>
              </w:rPr>
            </w:pPr>
            <w:r w:rsidRPr="00CF2A94">
              <w:rPr>
                <w:rStyle w:val="1"/>
                <w:b/>
                <w:sz w:val="28"/>
              </w:rPr>
              <w:t>Программа «Школа</w:t>
            </w:r>
            <w:r w:rsidR="00CF2A94" w:rsidRPr="00CF2A94">
              <w:rPr>
                <w:rStyle w:val="1"/>
                <w:b/>
                <w:sz w:val="28"/>
              </w:rPr>
              <w:t xml:space="preserve"> – территория </w:t>
            </w:r>
            <w:r w:rsidRPr="00CF2A94">
              <w:rPr>
                <w:rStyle w:val="1"/>
                <w:b/>
                <w:sz w:val="28"/>
              </w:rPr>
              <w:t xml:space="preserve"> здоровья»</w:t>
            </w:r>
          </w:p>
          <w:p w:rsidR="002135D8" w:rsidRPr="00CF2A94" w:rsidRDefault="002135D8" w:rsidP="00CF2A94">
            <w:pPr>
              <w:jc w:val="center"/>
              <w:rPr>
                <w:b/>
              </w:rPr>
            </w:pPr>
          </w:p>
        </w:tc>
      </w:tr>
      <w:tr w:rsidR="002135D8" w:rsidTr="00CF2A94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jc w:val="center"/>
            </w:pPr>
            <w:r>
              <w:rPr>
                <w:rStyle w:val="1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5D8" w:rsidRDefault="002135D8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t>Сохранение и укрепление здоровья</w:t>
            </w:r>
          </w:p>
        </w:tc>
      </w:tr>
      <w:tr w:rsidR="002135D8" w:rsidTr="00CF2A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jc w:val="center"/>
              <w:rPr>
                <w:rStyle w:val="1"/>
              </w:rPr>
            </w:pPr>
            <w:r>
              <w:rPr>
                <w:b/>
                <w:sz w:val="28"/>
                <w:szCs w:val="28"/>
              </w:rPr>
              <w:t>Нормативно-правовые основания для разработки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5D8" w:rsidRPr="004B3945" w:rsidRDefault="002135D8" w:rsidP="002B0FDB">
            <w:pPr>
              <w:numPr>
                <w:ilvl w:val="0"/>
                <w:numId w:val="1"/>
              </w:numPr>
              <w:snapToGrid w:val="0"/>
              <w:jc w:val="both"/>
              <w:rPr>
                <w:rStyle w:val="1"/>
              </w:rPr>
            </w:pPr>
            <w:r w:rsidRPr="004B3945">
              <w:rPr>
                <w:rStyle w:val="1"/>
              </w:rPr>
              <w:t xml:space="preserve">Конвенция о правах ребенка. Принята Генеральной Ассамблеей ООН 20.11.89 и ратифицирована Верховным Советом СССР 13.06.90. </w:t>
            </w:r>
          </w:p>
          <w:p w:rsidR="002135D8" w:rsidRPr="004B3945" w:rsidRDefault="002135D8" w:rsidP="002B0FDB">
            <w:pPr>
              <w:numPr>
                <w:ilvl w:val="0"/>
                <w:numId w:val="1"/>
              </w:numPr>
              <w:snapToGrid w:val="0"/>
              <w:jc w:val="both"/>
              <w:rPr>
                <w:rStyle w:val="1"/>
              </w:rPr>
            </w:pPr>
            <w:r w:rsidRPr="004B3945">
              <w:rPr>
                <w:rStyle w:val="1"/>
              </w:rPr>
              <w:t xml:space="preserve">Федеральный закон № 3266-1 от 10.06.92 “Об образовании” (в ред. ФЗ от 13.01.96 №12- ФЗ, от 16.11.1997 № 144-ФЗ, от 20.07.2000 № 102-ФЗ, </w:t>
            </w:r>
            <w:proofErr w:type="gramStart"/>
            <w:r w:rsidRPr="004B3945">
              <w:rPr>
                <w:rStyle w:val="1"/>
              </w:rPr>
              <w:t>от</w:t>
            </w:r>
            <w:proofErr w:type="gramEnd"/>
            <w:r w:rsidRPr="004B3945">
              <w:rPr>
                <w:rStyle w:val="1"/>
              </w:rPr>
              <w:t xml:space="preserve"> 07.08.2000 № 122-ФЗ)</w:t>
            </w:r>
          </w:p>
          <w:p w:rsidR="002135D8" w:rsidRPr="004B3945" w:rsidRDefault="002135D8" w:rsidP="002B0FDB">
            <w:pPr>
              <w:numPr>
                <w:ilvl w:val="0"/>
                <w:numId w:val="1"/>
              </w:numPr>
              <w:snapToGrid w:val="0"/>
              <w:jc w:val="both"/>
              <w:rPr>
                <w:rStyle w:val="1"/>
                <w:color w:val="000000"/>
              </w:rPr>
            </w:pPr>
            <w:r w:rsidRPr="004B3945">
              <w:rPr>
                <w:rStyle w:val="1"/>
              </w:rPr>
              <w:t xml:space="preserve"> Федеральный закон от 24.07.98 г. N 124-ФЗ "Об основных гарантиях прав ребенка в Российской Федерации" (с изменениями от 20 июля 2000 г.). </w:t>
            </w:r>
          </w:p>
          <w:p w:rsidR="002135D8" w:rsidRPr="004B3945" w:rsidRDefault="002135D8" w:rsidP="002B0FDB">
            <w:pPr>
              <w:numPr>
                <w:ilvl w:val="0"/>
                <w:numId w:val="1"/>
              </w:numPr>
              <w:snapToGrid w:val="0"/>
              <w:jc w:val="both"/>
              <w:rPr>
                <w:rStyle w:val="1"/>
              </w:rPr>
            </w:pPr>
            <w:r w:rsidRPr="004B3945">
              <w:rPr>
                <w:rStyle w:val="1"/>
                <w:color w:val="000000"/>
              </w:rPr>
              <w:t xml:space="preserve">  Федеральный закон №38 –ФЗ от 30.03.1995. «О предупреждении распространения в Российской Федерации заболевания, вызываемого вирусом иммунодефицита человека (ВИЧ – инфекции)».</w:t>
            </w:r>
          </w:p>
          <w:p w:rsidR="002135D8" w:rsidRPr="004B3945" w:rsidRDefault="002135D8" w:rsidP="004B3945">
            <w:pPr>
              <w:numPr>
                <w:ilvl w:val="0"/>
                <w:numId w:val="1"/>
              </w:numPr>
              <w:snapToGrid w:val="0"/>
              <w:jc w:val="both"/>
              <w:rPr>
                <w:rStyle w:val="1"/>
              </w:rPr>
            </w:pPr>
            <w:r w:rsidRPr="004B3945">
              <w:rPr>
                <w:rStyle w:val="1"/>
              </w:rPr>
              <w:t>Санитарно-эпидемиологические правила и нормативы (СанПиН 2.4.2 2821-10), зарегистрированные в Минюсте России 03.03.2011г., регистрационный номер 19993;</w:t>
            </w:r>
            <w:r w:rsidR="004B3945">
              <w:rPr>
                <w:rStyle w:val="1"/>
              </w:rPr>
              <w:t xml:space="preserve"> </w:t>
            </w:r>
            <w:proofErr w:type="spellStart"/>
            <w:r w:rsidRPr="004B3945">
              <w:rPr>
                <w:rStyle w:val="1"/>
              </w:rPr>
              <w:t>СанПин</w:t>
            </w:r>
            <w:proofErr w:type="spellEnd"/>
            <w:r w:rsidRPr="004B3945">
              <w:rPr>
                <w:rStyle w:val="1"/>
              </w:rPr>
              <w:t xml:space="preserve"> 2.4.2.1178-02 «Гигиенические требования к условиям  обучения в ОУ»</w:t>
            </w:r>
          </w:p>
          <w:p w:rsidR="002135D8" w:rsidRDefault="002135D8" w:rsidP="002B0FDB">
            <w:pPr>
              <w:numPr>
                <w:ilvl w:val="0"/>
                <w:numId w:val="1"/>
              </w:numPr>
              <w:snapToGrid w:val="0"/>
              <w:jc w:val="both"/>
              <w:rPr>
                <w:b/>
                <w:sz w:val="28"/>
                <w:szCs w:val="28"/>
              </w:rPr>
            </w:pPr>
            <w:r w:rsidRPr="004B3945">
              <w:rPr>
                <w:rStyle w:val="1"/>
              </w:rPr>
              <w:t>Федеральный закон от 29 декабря 2012 года №273-ФЗ «Об образовании в Российской Федерации»</w:t>
            </w:r>
            <w:r>
              <w:rPr>
                <w:rStyle w:val="1"/>
              </w:rPr>
              <w:t xml:space="preserve"> </w:t>
            </w:r>
          </w:p>
        </w:tc>
      </w:tr>
      <w:tr w:rsidR="002135D8" w:rsidTr="00CF2A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35D8" w:rsidRDefault="002135D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Разработчик программы</w:t>
            </w:r>
          </w:p>
          <w:p w:rsidR="002135D8" w:rsidRDefault="002135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5D8" w:rsidRDefault="00DF0040" w:rsidP="00CF2A94">
            <w:pPr>
              <w:snapToGrid w:val="0"/>
              <w:jc w:val="both"/>
            </w:pPr>
            <w:r>
              <w:rPr>
                <w:rStyle w:val="1"/>
              </w:rPr>
              <w:t>МКОУ</w:t>
            </w:r>
            <w:r w:rsidR="002135D8">
              <w:rPr>
                <w:rStyle w:val="1"/>
              </w:rPr>
              <w:t xml:space="preserve"> «</w:t>
            </w:r>
            <w:proofErr w:type="gramStart"/>
            <w:r w:rsidR="004B3945">
              <w:rPr>
                <w:rStyle w:val="1"/>
              </w:rPr>
              <w:t>Мало-Каменская</w:t>
            </w:r>
            <w:proofErr w:type="gramEnd"/>
            <w:r w:rsidR="004B3945">
              <w:rPr>
                <w:rStyle w:val="1"/>
              </w:rPr>
              <w:t xml:space="preserve"> средняя общеобразовательная школа» Большесолдатского района Курской области</w:t>
            </w:r>
          </w:p>
        </w:tc>
      </w:tr>
      <w:tr w:rsidR="002135D8" w:rsidTr="00CF2A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35D8" w:rsidRDefault="00CF2A9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</w:t>
            </w:r>
            <w:r w:rsidR="002135D8">
              <w:rPr>
                <w:b/>
                <w:sz w:val="28"/>
                <w:szCs w:val="28"/>
              </w:rPr>
              <w:t xml:space="preserve"> программы</w:t>
            </w:r>
          </w:p>
          <w:p w:rsidR="002135D8" w:rsidRDefault="002135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5D8" w:rsidRDefault="002135D8" w:rsidP="002B0FDB">
            <w:pPr>
              <w:numPr>
                <w:ilvl w:val="0"/>
                <w:numId w:val="2"/>
              </w:numPr>
              <w:snapToGrid w:val="0"/>
              <w:jc w:val="both"/>
            </w:pPr>
            <w:r>
              <w:t>создание в школе организационно - педагогических, материально-технических, санитарно - гигиенических и других условий здоровье сбережения, учитывающих индивидуальные показатели состояния здоровья участников образовательного процесса;</w:t>
            </w:r>
          </w:p>
          <w:p w:rsidR="002135D8" w:rsidRDefault="002135D8" w:rsidP="002B0FDB">
            <w:pPr>
              <w:numPr>
                <w:ilvl w:val="0"/>
                <w:numId w:val="2"/>
              </w:numPr>
              <w:snapToGrid w:val="0"/>
              <w:jc w:val="both"/>
            </w:pPr>
            <w:r>
              <w:t>создание материально - технического, содержательного и информационного обеспечения агитационной и пропагандистской работы по приобщению подрастающего поколения к здоровому образу жизни;</w:t>
            </w:r>
          </w:p>
          <w:p w:rsidR="002135D8" w:rsidRDefault="002135D8" w:rsidP="002B0FDB">
            <w:pPr>
              <w:numPr>
                <w:ilvl w:val="0"/>
                <w:numId w:val="2"/>
              </w:numPr>
              <w:snapToGrid w:val="0"/>
              <w:jc w:val="both"/>
            </w:pPr>
            <w:r>
              <w:t xml:space="preserve">развитие организационного, программного и материально- технического обеспечения дополнительного образования обучающихся в аспектах </w:t>
            </w:r>
            <w:proofErr w:type="spellStart"/>
            <w:r>
              <w:t>здоровьесбережения</w:t>
            </w:r>
            <w:proofErr w:type="spellEnd"/>
            <w:r>
              <w:t>, их отдыха, досуга;</w:t>
            </w:r>
          </w:p>
          <w:p w:rsidR="002135D8" w:rsidRDefault="002135D8" w:rsidP="002B0FDB">
            <w:pPr>
              <w:numPr>
                <w:ilvl w:val="0"/>
                <w:numId w:val="2"/>
              </w:numPr>
              <w:snapToGrid w:val="0"/>
              <w:jc w:val="both"/>
            </w:pPr>
            <w:r>
              <w:t xml:space="preserve">формирование у обучающихся понимания значимости сохранения, укрепления здоровья и навыков здорового образа жизни; </w:t>
            </w:r>
          </w:p>
          <w:p w:rsidR="002135D8" w:rsidRDefault="002135D8" w:rsidP="002B0FDB">
            <w:pPr>
              <w:numPr>
                <w:ilvl w:val="0"/>
                <w:numId w:val="2"/>
              </w:numPr>
              <w:snapToGrid w:val="0"/>
              <w:jc w:val="both"/>
            </w:pPr>
            <w:r>
              <w:t>разработка и внедрение комплекса мер по поддержанию здоровья педагогических работников школы;</w:t>
            </w:r>
          </w:p>
          <w:p w:rsidR="002135D8" w:rsidRDefault="002135D8" w:rsidP="002B0FDB">
            <w:pPr>
              <w:numPr>
                <w:ilvl w:val="0"/>
                <w:numId w:val="2"/>
              </w:numPr>
              <w:snapToGrid w:val="0"/>
              <w:jc w:val="both"/>
              <w:rPr>
                <w:rStyle w:val="1"/>
                <w:b/>
                <w:sz w:val="28"/>
                <w:szCs w:val="28"/>
              </w:rPr>
            </w:pPr>
            <w:r>
              <w:lastRenderedPageBreak/>
              <w:t>формирование представления об основах экологической культуры на примере экологически сообразного поведения в быту и природе, безопасного для человека и окружающей среды.</w:t>
            </w:r>
          </w:p>
        </w:tc>
      </w:tr>
      <w:tr w:rsidR="002135D8" w:rsidTr="00CF2A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jc w:val="center"/>
            </w:pPr>
            <w:r>
              <w:rPr>
                <w:rStyle w:val="1"/>
                <w:b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5D8" w:rsidRDefault="002135D8" w:rsidP="002B0FDB">
            <w:pPr>
              <w:numPr>
                <w:ilvl w:val="0"/>
                <w:numId w:val="3"/>
              </w:numPr>
              <w:snapToGrid w:val="0"/>
              <w:jc w:val="both"/>
            </w:pPr>
            <w:r>
              <w:t>четкое отслеживание санитарно - гигиенического состояния школы;</w:t>
            </w:r>
          </w:p>
          <w:p w:rsidR="002135D8" w:rsidRDefault="002135D8" w:rsidP="002B0FDB">
            <w:pPr>
              <w:numPr>
                <w:ilvl w:val="0"/>
                <w:numId w:val="4"/>
              </w:numPr>
              <w:snapToGrid w:val="0"/>
              <w:jc w:val="both"/>
            </w:pPr>
            <w:r>
              <w:t>гигиеническое нормирование учебной нагрузки, объема домашних заданий и режима дня;</w:t>
            </w:r>
          </w:p>
          <w:p w:rsidR="002135D8" w:rsidRDefault="002135D8" w:rsidP="002B0FDB">
            <w:pPr>
              <w:numPr>
                <w:ilvl w:val="0"/>
                <w:numId w:val="4"/>
              </w:numPr>
              <w:snapToGrid w:val="0"/>
              <w:jc w:val="both"/>
            </w:pPr>
            <w:r>
              <w:t>освоение педагогами новых методов деятельности в процессе обученияшкольников, использование технологий урока, сберегающих здоровье учащихся;</w:t>
            </w:r>
          </w:p>
          <w:p w:rsidR="002135D8" w:rsidRDefault="002135D8" w:rsidP="002B0FDB">
            <w:pPr>
              <w:numPr>
                <w:ilvl w:val="0"/>
                <w:numId w:val="5"/>
              </w:numPr>
              <w:snapToGrid w:val="0"/>
              <w:jc w:val="both"/>
            </w:pPr>
            <w:r>
              <w:t>посещение научно-практических конференций, семинаров, лекций по данной проблеме и применение полученных педагогами знаний на практике.</w:t>
            </w:r>
          </w:p>
          <w:p w:rsidR="002135D8" w:rsidRDefault="002135D8">
            <w:pPr>
              <w:snapToGrid w:val="0"/>
              <w:jc w:val="both"/>
            </w:pPr>
          </w:p>
        </w:tc>
      </w:tr>
      <w:tr w:rsidR="002135D8" w:rsidTr="00CF2A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jc w:val="center"/>
            </w:pPr>
            <w:r>
              <w:rPr>
                <w:b/>
                <w:sz w:val="28"/>
                <w:szCs w:val="28"/>
              </w:rPr>
              <w:t>Участники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5D8" w:rsidRDefault="002135D8" w:rsidP="009E1F46">
            <w:pPr>
              <w:snapToGrid w:val="0"/>
              <w:ind w:left="318"/>
              <w:jc w:val="both"/>
            </w:pPr>
            <w:r>
              <w:t>Учащиеся</w:t>
            </w:r>
          </w:p>
          <w:p w:rsidR="002135D8" w:rsidRDefault="00BE10B2" w:rsidP="009E1F46">
            <w:pPr>
              <w:ind w:left="318"/>
              <w:jc w:val="both"/>
            </w:pPr>
            <w:r>
              <w:t>Учителя</w:t>
            </w:r>
          </w:p>
          <w:p w:rsidR="002135D8" w:rsidRDefault="002135D8" w:rsidP="009E1F46">
            <w:pPr>
              <w:ind w:left="318"/>
              <w:jc w:val="both"/>
            </w:pPr>
            <w:r>
              <w:t xml:space="preserve">Родители. </w:t>
            </w:r>
          </w:p>
          <w:p w:rsidR="002135D8" w:rsidRDefault="002135D8" w:rsidP="009E1F46">
            <w:pPr>
              <w:pStyle w:val="a4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r w:rsidR="00CF2A94">
              <w:rPr>
                <w:rFonts w:ascii="Times New Roman" w:hAnsi="Times New Roman" w:cs="Times New Roman"/>
                <w:sz w:val="24"/>
                <w:szCs w:val="24"/>
              </w:rPr>
              <w:t>д. Малый Каменец</w:t>
            </w:r>
          </w:p>
          <w:p w:rsidR="002135D8" w:rsidRDefault="002135D8" w:rsidP="009E1F46">
            <w:pPr>
              <w:pStyle w:val="a4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часть</w:t>
            </w:r>
          </w:p>
          <w:p w:rsidR="002135D8" w:rsidRPr="00CF2A94" w:rsidRDefault="002135D8" w:rsidP="009E1F46">
            <w:pPr>
              <w:pStyle w:val="a4"/>
              <w:spacing w:after="0" w:line="240" w:lineRule="auto"/>
              <w:ind w:left="31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ГИБДД </w:t>
            </w:r>
          </w:p>
        </w:tc>
      </w:tr>
      <w:tr w:rsidR="002135D8" w:rsidTr="00CF2A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35D8" w:rsidRDefault="002135D8" w:rsidP="00CF2A9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5D8" w:rsidRDefault="00CF2A94" w:rsidP="00CF2A94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t>2018</w:t>
            </w:r>
            <w:r w:rsidR="002135D8">
              <w:t xml:space="preserve"> г.- </w:t>
            </w:r>
            <w:r>
              <w:t>2021</w:t>
            </w:r>
            <w:r w:rsidR="002135D8">
              <w:t xml:space="preserve"> г.</w:t>
            </w:r>
          </w:p>
        </w:tc>
      </w:tr>
      <w:tr w:rsidR="002135D8" w:rsidTr="00CF2A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Ожидаемые</w:t>
            </w:r>
          </w:p>
          <w:p w:rsidR="002135D8" w:rsidRDefault="002135D8">
            <w:pPr>
              <w:jc w:val="center"/>
            </w:pPr>
            <w:r>
              <w:rPr>
                <w:b/>
                <w:sz w:val="28"/>
                <w:szCs w:val="28"/>
              </w:rPr>
              <w:t>результаты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5D8" w:rsidRDefault="002135D8" w:rsidP="002B0FDB">
            <w:pPr>
              <w:numPr>
                <w:ilvl w:val="0"/>
                <w:numId w:val="6"/>
              </w:numPr>
              <w:snapToGrid w:val="0"/>
              <w:jc w:val="both"/>
            </w:pPr>
            <w:r>
              <w:t>повышение функциональных возможностей организма учащихся, развитие физического потенциала школьников;</w:t>
            </w:r>
          </w:p>
          <w:p w:rsidR="002135D8" w:rsidRDefault="002135D8" w:rsidP="002B0FDB">
            <w:pPr>
              <w:numPr>
                <w:ilvl w:val="0"/>
                <w:numId w:val="6"/>
              </w:numPr>
              <w:jc w:val="both"/>
            </w:pPr>
            <w:r>
              <w:t>повышение приоритета здорового образа жизни;</w:t>
            </w:r>
          </w:p>
          <w:p w:rsidR="002135D8" w:rsidRDefault="002135D8" w:rsidP="002B0FDB">
            <w:pPr>
              <w:numPr>
                <w:ilvl w:val="0"/>
                <w:numId w:val="6"/>
              </w:numPr>
              <w:jc w:val="both"/>
            </w:pPr>
            <w:r>
              <w:t>повышение мотивации к двигательной деятельности, здоровому образу жизни;</w:t>
            </w:r>
          </w:p>
          <w:p w:rsidR="002135D8" w:rsidRDefault="002135D8" w:rsidP="002B0FDB">
            <w:pPr>
              <w:numPr>
                <w:ilvl w:val="0"/>
                <w:numId w:val="6"/>
              </w:numPr>
              <w:jc w:val="both"/>
            </w:pPr>
            <w:r>
              <w:t>повышение уровня самостоятельности и активности школьников;</w:t>
            </w:r>
          </w:p>
          <w:p w:rsidR="002135D8" w:rsidRDefault="002135D8" w:rsidP="002B0FDB">
            <w:pPr>
              <w:numPr>
                <w:ilvl w:val="0"/>
                <w:numId w:val="6"/>
              </w:num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t xml:space="preserve">повышение профессиональной компетенции и заинтересованности педагогов в сохранении и </w:t>
            </w:r>
            <w:proofErr w:type="gramStart"/>
            <w:r>
              <w:t>укреплении</w:t>
            </w:r>
            <w:proofErr w:type="gramEnd"/>
            <w:r>
              <w:t xml:space="preserve"> как здоровья школьников, так и своего здоровья.</w:t>
            </w:r>
          </w:p>
        </w:tc>
      </w:tr>
      <w:tr w:rsidR="002135D8" w:rsidTr="00CF2A94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CF2A94">
            <w:pPr>
              <w:shd w:val="clear" w:color="auto" w:fill="FFFFFF"/>
              <w:snapToGrid w:val="0"/>
              <w:jc w:val="both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Диагностика эффективности </w:t>
            </w:r>
            <w:r w:rsidR="002135D8">
              <w:rPr>
                <w:b/>
                <w:bCs/>
                <w:color w:val="000000"/>
                <w:sz w:val="28"/>
                <w:szCs w:val="28"/>
              </w:rPr>
              <w:t>программы.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5D8" w:rsidRDefault="00CF2A94">
            <w:pPr>
              <w:shd w:val="clear" w:color="auto" w:fill="FFFFFF"/>
              <w:snapToGrid w:val="0"/>
              <w:spacing w:before="280" w:line="100" w:lineRule="atLeast"/>
              <w:ind w:left="267" w:right="-3" w:hanging="360"/>
              <w:jc w:val="both"/>
              <w:textAlignment w:val="baseline"/>
            </w:pPr>
            <w:r>
              <w:rPr>
                <w:color w:val="000000"/>
              </w:rPr>
              <w:t xml:space="preserve">     </w:t>
            </w:r>
            <w:r w:rsidR="002135D8">
              <w:rPr>
                <w:color w:val="000000"/>
              </w:rPr>
              <w:t>Мониторинг состояния здоровья учащихся</w:t>
            </w:r>
          </w:p>
        </w:tc>
      </w:tr>
    </w:tbl>
    <w:p w:rsidR="002135D8" w:rsidRDefault="002135D8" w:rsidP="002135D8"/>
    <w:p w:rsidR="00BE10B2" w:rsidRDefault="00BE10B2" w:rsidP="002135D8"/>
    <w:p w:rsidR="00CF2A94" w:rsidRDefault="00CF2A94" w:rsidP="002135D8"/>
    <w:p w:rsidR="00CF2A94" w:rsidRDefault="00CF2A94" w:rsidP="002135D8"/>
    <w:p w:rsidR="00CF2A94" w:rsidRDefault="00CF2A94" w:rsidP="002135D8"/>
    <w:p w:rsidR="00CF2A94" w:rsidRDefault="00CF2A94" w:rsidP="002135D8"/>
    <w:p w:rsidR="00CF2A94" w:rsidRDefault="00CF2A94" w:rsidP="002135D8"/>
    <w:p w:rsidR="00CF2A94" w:rsidRDefault="00CF2A94" w:rsidP="002135D8"/>
    <w:p w:rsidR="00CF2A94" w:rsidRDefault="00CF2A94" w:rsidP="002135D8"/>
    <w:p w:rsidR="00CF2A94" w:rsidRDefault="00CF2A94" w:rsidP="002135D8"/>
    <w:p w:rsidR="00CF2A94" w:rsidRDefault="00CF2A94" w:rsidP="002135D8"/>
    <w:p w:rsidR="00CF2A94" w:rsidRDefault="00CF2A94" w:rsidP="002135D8"/>
    <w:p w:rsidR="00CF2A94" w:rsidRDefault="00CF2A94" w:rsidP="002135D8"/>
    <w:p w:rsidR="00CF2A94" w:rsidRDefault="00CF2A94" w:rsidP="002135D8"/>
    <w:p w:rsidR="00CF2A94" w:rsidRDefault="00CF2A94" w:rsidP="002135D8"/>
    <w:p w:rsidR="002135D8" w:rsidRDefault="002135D8" w:rsidP="00BE10B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2135D8" w:rsidRDefault="002135D8" w:rsidP="002135D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Проблемы сохранения здоровья учащихся и педагогов, привитие навыков здорового образа жизни, создание условий, направленных на укрепление здоровья, сохранение здоровья физического, психического и духовного, очень актуальны сегодня. Следует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2135D8" w:rsidRDefault="002135D8" w:rsidP="002135D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Обозначая цели деятельности по </w:t>
      </w:r>
      <w:proofErr w:type="spellStart"/>
      <w:r>
        <w:rPr>
          <w:sz w:val="28"/>
          <w:szCs w:val="28"/>
        </w:rPr>
        <w:t>здоровьесбережению</w:t>
      </w:r>
      <w:proofErr w:type="spellEnd"/>
      <w:r>
        <w:rPr>
          <w:sz w:val="28"/>
          <w:szCs w:val="28"/>
        </w:rPr>
        <w:t xml:space="preserve">, мы исходили из полученных сведений о фактическом состоянии здоровья обучающихся и педагогов,  о неблагоприятных для здоровья факторах, о выявленных достижениях педагогической науки и практики в сфере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>.</w:t>
      </w:r>
    </w:p>
    <w:p w:rsidR="002135D8" w:rsidRDefault="002135D8" w:rsidP="002135D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Здоровье детей - это политика, в которой заложено наше будущее, поэтому перед педагогами, родителями и общественностью стоит задача воспитания здорового поколения. Но последние статистические данные свидетельствуют о том, что за период обучения детей в школе состояние здоровья ухудшается. Проблема здоровья учащихся вышла сегодня из разряда педагогических и обрела социальное значение.</w:t>
      </w:r>
      <w:r w:rsidR="00CF2A94">
        <w:rPr>
          <w:sz w:val="28"/>
          <w:szCs w:val="28"/>
        </w:rPr>
        <w:t xml:space="preserve"> Поэтому в качестве основы </w:t>
      </w:r>
      <w:r>
        <w:rPr>
          <w:sz w:val="28"/>
          <w:szCs w:val="28"/>
        </w:rPr>
        <w:t xml:space="preserve">программы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 </w:t>
      </w:r>
      <w:r w:rsidR="00CF2A94">
        <w:rPr>
          <w:sz w:val="28"/>
          <w:szCs w:val="28"/>
        </w:rPr>
        <w:t>определена забота</w:t>
      </w:r>
      <w:r>
        <w:rPr>
          <w:sz w:val="28"/>
          <w:szCs w:val="28"/>
        </w:rPr>
        <w:t xml:space="preserve"> о сохранении здоровья </w:t>
      </w:r>
      <w:r w:rsidR="00BE10B2">
        <w:rPr>
          <w:sz w:val="28"/>
          <w:szCs w:val="28"/>
        </w:rPr>
        <w:t>учеников</w:t>
      </w:r>
      <w:r>
        <w:rPr>
          <w:sz w:val="28"/>
          <w:szCs w:val="28"/>
        </w:rPr>
        <w:t xml:space="preserve"> и учителей. Охрана здоровья учителя является важным фактором укрепления здоровья ученика. Учитель обязан ответственно относится к своему здоровью, быть примером для ученика, вести здоровый образ жизни.</w:t>
      </w:r>
    </w:p>
    <w:p w:rsidR="002135D8" w:rsidRPr="00BE10B2" w:rsidRDefault="002135D8" w:rsidP="00BE10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разделов программы остается на все сроки внедрения программы, раздел «Календарный план реализации программы»</w:t>
      </w:r>
      <w:r w:rsidR="00091858">
        <w:rPr>
          <w:sz w:val="28"/>
          <w:szCs w:val="28"/>
        </w:rPr>
        <w:t xml:space="preserve"> обновляется каждый </w:t>
      </w:r>
      <w:r w:rsidR="00BE10B2">
        <w:rPr>
          <w:sz w:val="28"/>
          <w:szCs w:val="28"/>
        </w:rPr>
        <w:t>год.</w:t>
      </w:r>
    </w:p>
    <w:p w:rsidR="002135D8" w:rsidRDefault="002135D8" w:rsidP="002135D8">
      <w:pPr>
        <w:jc w:val="both"/>
        <w:rPr>
          <w:sz w:val="28"/>
          <w:szCs w:val="28"/>
        </w:rPr>
      </w:pPr>
    </w:p>
    <w:p w:rsidR="002135D8" w:rsidRDefault="002135D8" w:rsidP="00CF2A94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Функции различных категорий работников школы</w:t>
      </w:r>
    </w:p>
    <w:p w:rsidR="002135D8" w:rsidRDefault="002135D8" w:rsidP="002135D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Функции администрации</w:t>
      </w:r>
      <w:r>
        <w:rPr>
          <w:sz w:val="28"/>
          <w:szCs w:val="28"/>
        </w:rPr>
        <w:t>:</w:t>
      </w:r>
    </w:p>
    <w:p w:rsidR="002135D8" w:rsidRDefault="002135D8" w:rsidP="002135D8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реализацией программы: организация, координация, контроль;</w:t>
      </w:r>
    </w:p>
    <w:p w:rsidR="002135D8" w:rsidRDefault="002135D8" w:rsidP="002135D8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системы внеклассных мероприятий по укреплению физического здоровья учащихся и ее контроль;</w:t>
      </w:r>
    </w:p>
    <w:p w:rsidR="002135D8" w:rsidRDefault="002135D8" w:rsidP="002135D8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работы классных руководителей по программе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  и ее контроль;</w:t>
      </w:r>
    </w:p>
    <w:p w:rsidR="002135D8" w:rsidRDefault="002135D8" w:rsidP="002135D8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создания банка данных о социально неблагополучных семьях и обеспечение поддержки детей из таких семей;</w:t>
      </w:r>
    </w:p>
    <w:p w:rsidR="002135D8" w:rsidRDefault="002135D8" w:rsidP="002135D8">
      <w:pPr>
        <w:numPr>
          <w:ilvl w:val="0"/>
          <w:numId w:val="7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организация работы психологической  службы в школе.</w:t>
      </w:r>
    </w:p>
    <w:p w:rsidR="002135D8" w:rsidRDefault="002135D8" w:rsidP="002135D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Функции классного руководителя:</w:t>
      </w:r>
    </w:p>
    <w:p w:rsidR="002135D8" w:rsidRDefault="002135D8" w:rsidP="002135D8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санитарно-гигиеническая работа по организации жизнедеятельности детей в школе; </w:t>
      </w:r>
    </w:p>
    <w:p w:rsidR="002135D8" w:rsidRDefault="002135D8" w:rsidP="002135D8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организация и проведение в классном коллективе мероприятий по профилактике частых заболеваний учащихся; </w:t>
      </w:r>
    </w:p>
    <w:p w:rsidR="002135D8" w:rsidRDefault="002135D8" w:rsidP="002135D8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в классном коллективе мероприятий по профилактике детского травматизма на дорогах; </w:t>
      </w:r>
    </w:p>
    <w:p w:rsidR="002135D8" w:rsidRDefault="002135D8" w:rsidP="002135D8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в классном коллективе мероприятий по профилактике наркомании,  токсикомании,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 xml:space="preserve">; </w:t>
      </w:r>
    </w:p>
    <w:p w:rsidR="002135D8" w:rsidRDefault="002135D8" w:rsidP="002135D8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</w:t>
      </w:r>
      <w:proofErr w:type="gramStart"/>
      <w:r>
        <w:rPr>
          <w:sz w:val="28"/>
          <w:szCs w:val="28"/>
        </w:rPr>
        <w:t>профилактических</w:t>
      </w:r>
      <w:proofErr w:type="gramEnd"/>
      <w:r>
        <w:rPr>
          <w:sz w:val="28"/>
          <w:szCs w:val="28"/>
        </w:rPr>
        <w:t xml:space="preserve"> работы с родителями; </w:t>
      </w:r>
    </w:p>
    <w:p w:rsidR="002135D8" w:rsidRDefault="002135D8" w:rsidP="002135D8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встреч родителей с представителями правоохранительных органов, работниками ГИБДД</w:t>
      </w:r>
      <w:r w:rsidR="00BE10B2">
        <w:rPr>
          <w:sz w:val="28"/>
          <w:szCs w:val="28"/>
        </w:rPr>
        <w:t xml:space="preserve"> и ОВД</w:t>
      </w:r>
      <w:r>
        <w:rPr>
          <w:sz w:val="28"/>
          <w:szCs w:val="28"/>
        </w:rPr>
        <w:t xml:space="preserve">; </w:t>
      </w:r>
    </w:p>
    <w:p w:rsidR="002135D8" w:rsidRDefault="002135D8" w:rsidP="002135D8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внеклассных мероприятий (беседы, диспуты, лекции, конкурсы и др.) в рамках программы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; </w:t>
      </w:r>
    </w:p>
    <w:p w:rsidR="002135D8" w:rsidRDefault="002135D8" w:rsidP="002135D8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диагностик уровня и качества знаний учащимися правил гигиены, дорожного движения, правовой культуры. </w:t>
      </w:r>
    </w:p>
    <w:p w:rsidR="002135D8" w:rsidRDefault="002135D8" w:rsidP="002135D8">
      <w:pPr>
        <w:jc w:val="both"/>
        <w:rPr>
          <w:sz w:val="28"/>
          <w:szCs w:val="28"/>
        </w:rPr>
      </w:pPr>
    </w:p>
    <w:p w:rsidR="002135D8" w:rsidRDefault="002135D8" w:rsidP="002135D8">
      <w:pPr>
        <w:jc w:val="both"/>
      </w:pPr>
    </w:p>
    <w:p w:rsidR="002135D8" w:rsidRDefault="002135D8" w:rsidP="00CF2A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программы:</w:t>
      </w:r>
    </w:p>
    <w:p w:rsidR="00CF2A94" w:rsidRDefault="00CF2A94" w:rsidP="00CF2A94">
      <w:pPr>
        <w:jc w:val="center"/>
        <w:rPr>
          <w:i/>
          <w:sz w:val="28"/>
          <w:szCs w:val="28"/>
        </w:rPr>
      </w:pPr>
    </w:p>
    <w:p w:rsidR="002135D8" w:rsidRDefault="002135D8" w:rsidP="002135D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1 этап – подготовительный (201</w:t>
      </w:r>
      <w:r w:rsidR="00CF2A94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– 201</w:t>
      </w:r>
      <w:r w:rsidR="00CF2A94">
        <w:rPr>
          <w:i/>
          <w:sz w:val="28"/>
          <w:szCs w:val="28"/>
        </w:rPr>
        <w:t xml:space="preserve">9 </w:t>
      </w:r>
      <w:r>
        <w:rPr>
          <w:i/>
          <w:sz w:val="28"/>
          <w:szCs w:val="28"/>
        </w:rPr>
        <w:t>гг.):</w:t>
      </w:r>
    </w:p>
    <w:p w:rsidR="002135D8" w:rsidRDefault="002135D8" w:rsidP="002135D8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уровня заболеваемости, динамики формирования отношения к  вредным привычкам; </w:t>
      </w:r>
    </w:p>
    <w:p w:rsidR="002135D8" w:rsidRDefault="002135D8" w:rsidP="002135D8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новых форм и методов пропаганды ЗОЖ и их внедрение; </w:t>
      </w:r>
    </w:p>
    <w:p w:rsidR="002135D8" w:rsidRDefault="002135D8" w:rsidP="002135D8">
      <w:pPr>
        <w:numPr>
          <w:ilvl w:val="0"/>
          <w:numId w:val="9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разработка системы профилактических и воспитательных мероприятий. </w:t>
      </w:r>
    </w:p>
    <w:p w:rsidR="002135D8" w:rsidRDefault="002135D8" w:rsidP="002135D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2 этап – </w:t>
      </w:r>
      <w:proofErr w:type="spellStart"/>
      <w:r>
        <w:rPr>
          <w:i/>
          <w:sz w:val="28"/>
          <w:szCs w:val="28"/>
        </w:rPr>
        <w:t>апробационный</w:t>
      </w:r>
      <w:proofErr w:type="spellEnd"/>
      <w:r>
        <w:rPr>
          <w:i/>
          <w:sz w:val="28"/>
          <w:szCs w:val="28"/>
        </w:rPr>
        <w:t xml:space="preserve"> (201</w:t>
      </w:r>
      <w:r w:rsidR="00CF2A94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– 20</w:t>
      </w:r>
      <w:r w:rsidR="00CF2A94">
        <w:rPr>
          <w:i/>
          <w:sz w:val="28"/>
          <w:szCs w:val="28"/>
        </w:rPr>
        <w:t>21</w:t>
      </w:r>
      <w:r>
        <w:rPr>
          <w:i/>
          <w:sz w:val="28"/>
          <w:szCs w:val="28"/>
        </w:rPr>
        <w:t>гг.):</w:t>
      </w:r>
    </w:p>
    <w:p w:rsidR="002135D8" w:rsidRPr="00CF2A94" w:rsidRDefault="002135D8" w:rsidP="002135D8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новых форм и методов пропаганды ЗОЖ, выявление наиболее </w:t>
      </w:r>
      <w:r w:rsidR="00CF2A94">
        <w:rPr>
          <w:sz w:val="28"/>
          <w:szCs w:val="28"/>
        </w:rPr>
        <w:t xml:space="preserve"> </w:t>
      </w:r>
      <w:r w:rsidRPr="00CF2A94">
        <w:rPr>
          <w:sz w:val="28"/>
          <w:szCs w:val="28"/>
        </w:rPr>
        <w:t>эффективных;</w:t>
      </w:r>
    </w:p>
    <w:p w:rsidR="002135D8" w:rsidRDefault="002135D8" w:rsidP="002135D8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систематическая учебная и воспитательная работа по пропаганде ЗОЖ;</w:t>
      </w:r>
    </w:p>
    <w:p w:rsidR="002135D8" w:rsidRDefault="002135D8" w:rsidP="002135D8">
      <w:pPr>
        <w:numPr>
          <w:ilvl w:val="0"/>
          <w:numId w:val="10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выполнение оздоровительных мероприятий.</w:t>
      </w:r>
    </w:p>
    <w:p w:rsidR="002135D8" w:rsidRDefault="002135D8" w:rsidP="002135D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3 этап -  контро</w:t>
      </w:r>
      <w:r w:rsidR="00CF2A94">
        <w:rPr>
          <w:i/>
          <w:sz w:val="28"/>
          <w:szCs w:val="28"/>
        </w:rPr>
        <w:t xml:space="preserve">льно-обобщающий </w:t>
      </w:r>
      <w:proofErr w:type="gramStart"/>
      <w:r w:rsidR="00CF2A94">
        <w:rPr>
          <w:i/>
          <w:sz w:val="28"/>
          <w:szCs w:val="28"/>
        </w:rPr>
        <w:t xml:space="preserve">( </w:t>
      </w:r>
      <w:proofErr w:type="gramEnd"/>
      <w:r w:rsidR="00CF2A94">
        <w:rPr>
          <w:i/>
          <w:sz w:val="28"/>
          <w:szCs w:val="28"/>
        </w:rPr>
        <w:t>2021г</w:t>
      </w:r>
      <w:r>
        <w:rPr>
          <w:i/>
          <w:sz w:val="28"/>
          <w:szCs w:val="28"/>
        </w:rPr>
        <w:t>.):</w:t>
      </w:r>
    </w:p>
    <w:p w:rsidR="002135D8" w:rsidRDefault="002135D8" w:rsidP="002135D8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сбор и анализ результатов выполнения программы;</w:t>
      </w:r>
    </w:p>
    <w:p w:rsidR="002135D8" w:rsidRDefault="002135D8" w:rsidP="002135D8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коррекции деятельности.</w:t>
      </w:r>
    </w:p>
    <w:p w:rsidR="00CF2A94" w:rsidRDefault="002135D8" w:rsidP="002135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135D8" w:rsidRDefault="002135D8" w:rsidP="00CF2A9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Модель личности ученика.</w:t>
      </w:r>
    </w:p>
    <w:p w:rsidR="00CF2A94" w:rsidRDefault="002135D8" w:rsidP="00213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135D8" w:rsidRDefault="002135D8" w:rsidP="00CF2A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завершении этапа проектирования управленческих решений наступает этап их исполнения. При этом работникам школы необходимо знать, какие результаты должны быть получены в ходе их деятельности по реализации решений, направленных на обеспечение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 детей и подростков.</w:t>
      </w:r>
    </w:p>
    <w:p w:rsidR="00CF2A94" w:rsidRDefault="002135D8" w:rsidP="00213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F2A94" w:rsidRDefault="00CF2A94" w:rsidP="002135D8">
      <w:pPr>
        <w:jc w:val="both"/>
        <w:rPr>
          <w:sz w:val="28"/>
          <w:szCs w:val="28"/>
        </w:rPr>
      </w:pPr>
    </w:p>
    <w:p w:rsidR="002135D8" w:rsidRDefault="002135D8" w:rsidP="00CF2A94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lastRenderedPageBreak/>
        <w:t>Для этого  создана прогнозируемая модель личности ученика:</w:t>
      </w:r>
    </w:p>
    <w:p w:rsidR="002135D8" w:rsidRDefault="002135D8" w:rsidP="002135D8">
      <w:pPr>
        <w:jc w:val="both"/>
        <w:rPr>
          <w:sz w:val="16"/>
          <w:szCs w:val="16"/>
        </w:rPr>
      </w:pP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21"/>
        <w:gridCol w:w="4961"/>
      </w:tblGrid>
      <w:tr w:rsidR="00CF2A94" w:rsidTr="00CF2A94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A94" w:rsidRPr="00CF2A94" w:rsidRDefault="00CF2A94">
            <w:pPr>
              <w:snapToGrid w:val="0"/>
              <w:rPr>
                <w:i/>
                <w:sz w:val="28"/>
                <w:szCs w:val="28"/>
              </w:rPr>
            </w:pPr>
            <w:r w:rsidRPr="00CF2A94">
              <w:rPr>
                <w:i/>
                <w:sz w:val="28"/>
                <w:szCs w:val="28"/>
              </w:rPr>
              <w:t>Модель выпускника первой ступени обучения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A94" w:rsidRPr="00CF2A94" w:rsidRDefault="00CF2A94">
            <w:pPr>
              <w:snapToGrid w:val="0"/>
              <w:rPr>
                <w:sz w:val="28"/>
                <w:szCs w:val="28"/>
              </w:rPr>
            </w:pPr>
            <w:r w:rsidRPr="00CF2A94">
              <w:rPr>
                <w:i/>
                <w:sz w:val="28"/>
                <w:szCs w:val="28"/>
              </w:rPr>
              <w:t>Модель выпускника второй ступени обучения</w:t>
            </w:r>
            <w:r w:rsidRPr="00CF2A94">
              <w:rPr>
                <w:i/>
                <w:sz w:val="28"/>
                <w:szCs w:val="28"/>
              </w:rPr>
              <w:tab/>
            </w:r>
          </w:p>
        </w:tc>
      </w:tr>
      <w:tr w:rsidR="00CF2A94" w:rsidTr="00CF2A94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A94" w:rsidRDefault="00CF2A94" w:rsidP="00CF2A9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знание основ личной гигиены, выполнение  правил гигиены;</w:t>
            </w:r>
          </w:p>
          <w:p w:rsidR="00CF2A94" w:rsidRDefault="00CF2A94" w:rsidP="00867D48">
            <w:pPr>
              <w:rPr>
                <w:sz w:val="28"/>
                <w:szCs w:val="28"/>
              </w:rPr>
            </w:pPr>
          </w:p>
          <w:p w:rsidR="00CF2A94" w:rsidRDefault="00CF2A94" w:rsidP="00867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владение основами личной гигиены и здорового образа жизни.</w:t>
            </w:r>
          </w:p>
          <w:p w:rsidR="00CF2A94" w:rsidRDefault="00CF2A94" w:rsidP="00867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F2A94" w:rsidRDefault="00CF2A94" w:rsidP="00867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поддержание физической формы;</w:t>
            </w:r>
          </w:p>
          <w:p w:rsidR="00CF2A94" w:rsidRDefault="00CF2A94" w:rsidP="00867D48">
            <w:pPr>
              <w:rPr>
                <w:sz w:val="28"/>
                <w:szCs w:val="28"/>
              </w:rPr>
            </w:pPr>
          </w:p>
          <w:p w:rsidR="00CF2A94" w:rsidRDefault="00CF2A94" w:rsidP="00867D48">
            <w:pPr>
              <w:rPr>
                <w:sz w:val="28"/>
                <w:szCs w:val="28"/>
              </w:rPr>
            </w:pPr>
          </w:p>
          <w:p w:rsidR="00CF2A94" w:rsidRDefault="00CF2A94" w:rsidP="00867D48">
            <w:pPr>
              <w:rPr>
                <w:sz w:val="28"/>
                <w:szCs w:val="28"/>
              </w:rPr>
            </w:pPr>
          </w:p>
          <w:p w:rsidR="00CF2A94" w:rsidRDefault="00CF2A94" w:rsidP="00867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телесно-мануальные навыки, связанные с укреплением силы,</w:t>
            </w:r>
          </w:p>
          <w:p w:rsidR="00CF2A94" w:rsidRDefault="00CF2A94" w:rsidP="00867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выносливости, ловкости;</w:t>
            </w:r>
          </w:p>
          <w:p w:rsidR="00CF2A94" w:rsidRDefault="00CF2A94" w:rsidP="00867D48">
            <w:pPr>
              <w:rPr>
                <w:sz w:val="28"/>
                <w:szCs w:val="28"/>
              </w:rPr>
            </w:pPr>
          </w:p>
          <w:p w:rsidR="00CF2A94" w:rsidRDefault="00CF2A94" w:rsidP="00867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гигиена умственного труда. </w:t>
            </w:r>
          </w:p>
          <w:p w:rsidR="00CF2A94" w:rsidRDefault="00CF2A9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94" w:rsidRDefault="00CF2A94" w:rsidP="00CF2A9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знание основ личной гигиены, выполнение  правил гигиены;</w:t>
            </w:r>
          </w:p>
          <w:p w:rsidR="00CF2A94" w:rsidRDefault="00CF2A94" w:rsidP="00867D48">
            <w:pPr>
              <w:rPr>
                <w:sz w:val="28"/>
                <w:szCs w:val="28"/>
              </w:rPr>
            </w:pPr>
          </w:p>
          <w:p w:rsidR="00CF2A94" w:rsidRDefault="00CF2A94" w:rsidP="00867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владение основами личной гигиены и</w:t>
            </w:r>
          </w:p>
          <w:p w:rsidR="00CF2A94" w:rsidRDefault="00CF2A94" w:rsidP="00867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здорового образа жизни.</w:t>
            </w:r>
            <w:r>
              <w:rPr>
                <w:sz w:val="28"/>
                <w:szCs w:val="28"/>
              </w:rPr>
              <w:tab/>
            </w:r>
          </w:p>
          <w:p w:rsidR="00CF2A94" w:rsidRDefault="00CF2A94" w:rsidP="00867D48">
            <w:pPr>
              <w:rPr>
                <w:sz w:val="28"/>
                <w:szCs w:val="28"/>
              </w:rPr>
            </w:pPr>
          </w:p>
          <w:p w:rsidR="00CF2A94" w:rsidRDefault="00CF2A94" w:rsidP="00867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знание основ строения и функционирования организма человека;</w:t>
            </w:r>
          </w:p>
          <w:p w:rsidR="00CF2A94" w:rsidRDefault="00CF2A94" w:rsidP="00867D48">
            <w:pPr>
              <w:rPr>
                <w:sz w:val="28"/>
                <w:szCs w:val="28"/>
              </w:rPr>
            </w:pPr>
          </w:p>
          <w:p w:rsidR="00CF2A94" w:rsidRDefault="00CF2A94" w:rsidP="00867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знание изменений в организме человека в пубертатный период;</w:t>
            </w:r>
          </w:p>
          <w:p w:rsidR="00CF2A94" w:rsidRDefault="00CF2A94" w:rsidP="00867D48">
            <w:pPr>
              <w:rPr>
                <w:sz w:val="28"/>
                <w:szCs w:val="28"/>
              </w:rPr>
            </w:pPr>
          </w:p>
          <w:p w:rsidR="00CF2A94" w:rsidRDefault="00CF2A94" w:rsidP="00867D48">
            <w:pPr>
              <w:rPr>
                <w:sz w:val="28"/>
                <w:szCs w:val="28"/>
              </w:rPr>
            </w:pPr>
          </w:p>
          <w:p w:rsidR="00CF2A94" w:rsidRDefault="00CF2A94" w:rsidP="00867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умение оценивать свое физическое и   психическое состояние;</w:t>
            </w:r>
          </w:p>
          <w:p w:rsidR="00CF2A94" w:rsidRDefault="00CF2A94" w:rsidP="00867D48">
            <w:pPr>
              <w:rPr>
                <w:sz w:val="28"/>
                <w:szCs w:val="28"/>
              </w:rPr>
            </w:pPr>
          </w:p>
          <w:p w:rsidR="00CF2A94" w:rsidRDefault="00CF2A94" w:rsidP="00867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знание влияния алкоголя, курения,   наркомании на здоровье человека;</w:t>
            </w:r>
          </w:p>
          <w:p w:rsidR="00CF2A94" w:rsidRDefault="00CF2A94" w:rsidP="00867D48">
            <w:pPr>
              <w:rPr>
                <w:sz w:val="28"/>
                <w:szCs w:val="28"/>
              </w:rPr>
            </w:pPr>
          </w:p>
          <w:p w:rsidR="00CF2A94" w:rsidRDefault="00CF2A94" w:rsidP="00867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поддержание физической формы;</w:t>
            </w:r>
          </w:p>
          <w:p w:rsidR="00CF2A94" w:rsidRDefault="00CF2A94" w:rsidP="00867D48">
            <w:pPr>
              <w:rPr>
                <w:sz w:val="28"/>
                <w:szCs w:val="28"/>
              </w:rPr>
            </w:pPr>
          </w:p>
          <w:p w:rsidR="00CF2A94" w:rsidRDefault="00CF2A94" w:rsidP="00867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телесно-мануальные навыки, связанные с укреплением силы,</w:t>
            </w:r>
          </w:p>
          <w:p w:rsidR="00CF2A94" w:rsidRDefault="00CF2A94" w:rsidP="00867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выносливости, ловкости;</w:t>
            </w:r>
          </w:p>
          <w:p w:rsidR="00CF2A94" w:rsidRDefault="00CF2A94" w:rsidP="00867D48">
            <w:pPr>
              <w:rPr>
                <w:sz w:val="28"/>
                <w:szCs w:val="28"/>
              </w:rPr>
            </w:pPr>
          </w:p>
          <w:p w:rsidR="00CF2A94" w:rsidRDefault="00CF2A94" w:rsidP="00867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гигиена умственного труда;</w:t>
            </w:r>
          </w:p>
          <w:p w:rsidR="00CF2A94" w:rsidRDefault="00CF2A94" w:rsidP="00867D48">
            <w:pPr>
              <w:rPr>
                <w:sz w:val="28"/>
                <w:szCs w:val="28"/>
              </w:rPr>
            </w:pPr>
          </w:p>
          <w:p w:rsidR="00CF2A94" w:rsidRDefault="00CF2A94" w:rsidP="00867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умение поддерживать здоровый образ жизни,  индивидуальный для каждого человека;</w:t>
            </w:r>
          </w:p>
          <w:p w:rsidR="00CF2A94" w:rsidRDefault="00CF2A94" w:rsidP="00867D48">
            <w:pPr>
              <w:rPr>
                <w:sz w:val="28"/>
                <w:szCs w:val="28"/>
              </w:rPr>
            </w:pPr>
          </w:p>
          <w:p w:rsidR="00CF2A94" w:rsidRDefault="00CF2A94" w:rsidP="00867D4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стремление к самосовершенствованию,   саморазвитию и </w:t>
            </w:r>
            <w:proofErr w:type="gramStart"/>
            <w:r>
              <w:rPr>
                <w:sz w:val="28"/>
                <w:szCs w:val="28"/>
              </w:rPr>
              <w:t>профессиональной</w:t>
            </w:r>
            <w:proofErr w:type="gramEnd"/>
          </w:p>
          <w:p w:rsidR="00CF2A94" w:rsidRDefault="00CF2A94" w:rsidP="00CF2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пригодности  через физическое  совершенствование и заботу о своем здоровье.</w:t>
            </w:r>
          </w:p>
        </w:tc>
      </w:tr>
    </w:tbl>
    <w:p w:rsidR="002135D8" w:rsidRDefault="002135D8" w:rsidP="002135D8"/>
    <w:p w:rsidR="002135D8" w:rsidRDefault="002135D8" w:rsidP="002135D8">
      <w:pPr>
        <w:jc w:val="both"/>
        <w:rPr>
          <w:sz w:val="28"/>
          <w:szCs w:val="28"/>
        </w:rPr>
      </w:pPr>
    </w:p>
    <w:p w:rsidR="002135D8" w:rsidRDefault="002135D8" w:rsidP="002135D8">
      <w:pPr>
        <w:jc w:val="both"/>
        <w:rPr>
          <w:sz w:val="28"/>
          <w:szCs w:val="28"/>
        </w:rPr>
      </w:pPr>
    </w:p>
    <w:p w:rsidR="002135D8" w:rsidRDefault="002135D8" w:rsidP="002135D8">
      <w:pPr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Реализация программы направлена на формирование у учащихся культуры отношения к своему здоровью, что включает в себя:</w:t>
      </w:r>
    </w:p>
    <w:p w:rsidR="002135D8" w:rsidRDefault="002135D8" w:rsidP="002135D8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культуру физиологическую (способность управлять физиологическими процессами и наращивать резервные мощности организма);</w:t>
      </w:r>
    </w:p>
    <w:p w:rsidR="002135D8" w:rsidRDefault="002135D8" w:rsidP="002135D8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культуру физическую (способность управлять физическими </w:t>
      </w:r>
      <w:proofErr w:type="spellStart"/>
      <w:r>
        <w:rPr>
          <w:sz w:val="28"/>
          <w:szCs w:val="28"/>
        </w:rPr>
        <w:t>природосообразными</w:t>
      </w:r>
      <w:proofErr w:type="spellEnd"/>
      <w:r>
        <w:rPr>
          <w:sz w:val="28"/>
          <w:szCs w:val="28"/>
        </w:rPr>
        <w:t xml:space="preserve"> движениями);</w:t>
      </w:r>
    </w:p>
    <w:p w:rsidR="002135D8" w:rsidRDefault="002135D8" w:rsidP="002135D8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культуру психологическую (способность управлять своими чувствами и эмоциями); культуру   интеллектуальную   (способность   управлять   своими   мыслями   и контролировать их).</w:t>
      </w:r>
    </w:p>
    <w:p w:rsidR="002135D8" w:rsidRDefault="002135D8" w:rsidP="002135D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Базовыми компонентами на всех ступенях являются:</w:t>
      </w:r>
    </w:p>
    <w:p w:rsidR="002135D8" w:rsidRDefault="002135D8" w:rsidP="002135D8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ценностного отношения к вопросам, касающимся здоровья и здорового образа жизни;</w:t>
      </w:r>
    </w:p>
    <w:p w:rsidR="002135D8" w:rsidRDefault="002135D8" w:rsidP="002135D8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системы знаний по овладению методами оздоровления организма;</w:t>
      </w:r>
    </w:p>
    <w:p w:rsidR="002135D8" w:rsidRDefault="002135D8" w:rsidP="002135D8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основ медицинских знаний по вопросам оказания доврачебной помощи себе и другому человеку.</w:t>
      </w:r>
    </w:p>
    <w:p w:rsidR="002135D8" w:rsidRDefault="002135D8" w:rsidP="002135D8">
      <w:pPr>
        <w:jc w:val="both"/>
        <w:rPr>
          <w:sz w:val="28"/>
          <w:szCs w:val="28"/>
        </w:rPr>
      </w:pPr>
    </w:p>
    <w:p w:rsidR="002135D8" w:rsidRDefault="002135D8" w:rsidP="002135D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Методы контроля над реализацией программы:</w:t>
      </w:r>
    </w:p>
    <w:p w:rsidR="002135D8" w:rsidRDefault="002135D8" w:rsidP="002135D8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заседаний Методического совета школы;</w:t>
      </w:r>
    </w:p>
    <w:p w:rsidR="002135D8" w:rsidRDefault="002135D8" w:rsidP="002135D8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методической копилки опыта;</w:t>
      </w:r>
    </w:p>
    <w:p w:rsidR="002135D8" w:rsidRDefault="002135D8" w:rsidP="002135D8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мониторинг состояния здоровья учащихся и морально-психологического климата в школе;</w:t>
      </w:r>
    </w:p>
    <w:p w:rsidR="002135D8" w:rsidRDefault="002135D8" w:rsidP="002135D8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сбор статистики о динамике развития мотивации к обучению;</w:t>
      </w:r>
    </w:p>
    <w:p w:rsidR="002135D8" w:rsidRDefault="002135D8" w:rsidP="002135D8">
      <w:pPr>
        <w:numPr>
          <w:ilvl w:val="0"/>
          <w:numId w:val="1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организацией учебного процесса, распределением учебной нагрузки, объемом домашних заданий, внешкольной образовательной деятельностью учащихся в свете формирования здорового образа жизни.</w:t>
      </w:r>
    </w:p>
    <w:p w:rsidR="002135D8" w:rsidRDefault="002135D8" w:rsidP="002135D8">
      <w:pPr>
        <w:jc w:val="both"/>
        <w:rPr>
          <w:sz w:val="28"/>
          <w:szCs w:val="28"/>
        </w:rPr>
      </w:pPr>
    </w:p>
    <w:p w:rsidR="00683C74" w:rsidRDefault="00683C74" w:rsidP="002135D8">
      <w:pPr>
        <w:jc w:val="both"/>
        <w:rPr>
          <w:sz w:val="28"/>
          <w:szCs w:val="28"/>
        </w:rPr>
      </w:pPr>
    </w:p>
    <w:p w:rsidR="002135D8" w:rsidRDefault="002135D8" w:rsidP="002135D8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Основные направления деятельности программы:</w:t>
      </w:r>
    </w:p>
    <w:p w:rsidR="00683C74" w:rsidRDefault="00683C74" w:rsidP="002135D8">
      <w:pPr>
        <w:jc w:val="both"/>
        <w:rPr>
          <w:i/>
          <w:sz w:val="28"/>
          <w:szCs w:val="28"/>
        </w:rPr>
      </w:pPr>
    </w:p>
    <w:p w:rsidR="002135D8" w:rsidRDefault="002135D8" w:rsidP="002135D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1. Медицинское направление предполагает:</w:t>
      </w:r>
    </w:p>
    <w:p w:rsidR="002135D8" w:rsidRDefault="002135D8" w:rsidP="002135D8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соответствующих санитарным требованиям условий для воспитания и обучения детей и формирование их здоровья:</w:t>
      </w:r>
    </w:p>
    <w:p w:rsidR="002135D8" w:rsidRDefault="002135D8" w:rsidP="002135D8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расписания на основе санитарно-гигиенических требований;</w:t>
      </w:r>
    </w:p>
    <w:p w:rsidR="002135D8" w:rsidRDefault="002135D8" w:rsidP="002135D8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гигиеническое нормирование учебной нагрузки и объема домашних заданий с учетом школьного расписания, режима дня;</w:t>
      </w:r>
    </w:p>
    <w:p w:rsidR="002135D8" w:rsidRDefault="002135D8" w:rsidP="002135D8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четкое отслеживание санитарно - гигиенического состояния школы;</w:t>
      </w:r>
    </w:p>
    <w:p w:rsidR="002135D8" w:rsidRDefault="002135D8" w:rsidP="002135D8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реабилитационную работу: </w:t>
      </w:r>
    </w:p>
    <w:p w:rsidR="002135D8" w:rsidRDefault="002135D8" w:rsidP="002135D8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обязательное медицинское обследование;</w:t>
      </w:r>
    </w:p>
    <w:p w:rsidR="00683C74" w:rsidRDefault="00683C74" w:rsidP="002135D8">
      <w:pPr>
        <w:jc w:val="both"/>
        <w:rPr>
          <w:i/>
          <w:sz w:val="28"/>
          <w:szCs w:val="28"/>
        </w:rPr>
      </w:pPr>
    </w:p>
    <w:p w:rsidR="00683C74" w:rsidRDefault="00683C74" w:rsidP="002135D8">
      <w:pPr>
        <w:jc w:val="both"/>
        <w:rPr>
          <w:i/>
          <w:sz w:val="28"/>
          <w:szCs w:val="28"/>
        </w:rPr>
      </w:pPr>
    </w:p>
    <w:p w:rsidR="002135D8" w:rsidRDefault="002135D8" w:rsidP="002135D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2. Просветительское  направление предполагает:</w:t>
      </w:r>
    </w:p>
    <w:p w:rsidR="002135D8" w:rsidRDefault="002135D8" w:rsidP="002135D8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деятельности с учащимися по профилактике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>, алкоголизма, наркомании;</w:t>
      </w:r>
    </w:p>
    <w:p w:rsidR="002135D8" w:rsidRDefault="002135D8" w:rsidP="002135D8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деятельности с родителями по профилактике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>, алкоголизма, наркомании;</w:t>
      </w:r>
    </w:p>
    <w:p w:rsidR="002135D8" w:rsidRDefault="002135D8" w:rsidP="002135D8">
      <w:pPr>
        <w:numPr>
          <w:ilvl w:val="0"/>
          <w:numId w:val="16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пропаганду здорового образа жизни (тематические классные часы, лекции, конкурсы рисунков, плакатов, различные акции; совместная работа с учреждениями здравоохранения и органами внутренних дел по профилактике токсикомании, наркомании, курения и алкоголизма).</w:t>
      </w:r>
    </w:p>
    <w:p w:rsidR="00683C74" w:rsidRDefault="00683C74" w:rsidP="002135D8">
      <w:pPr>
        <w:jc w:val="both"/>
        <w:rPr>
          <w:i/>
          <w:sz w:val="28"/>
          <w:szCs w:val="28"/>
        </w:rPr>
      </w:pPr>
    </w:p>
    <w:p w:rsidR="002135D8" w:rsidRDefault="002135D8" w:rsidP="002135D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3. Психолого-педагогическое направление предполагает:</w:t>
      </w:r>
    </w:p>
    <w:p w:rsidR="002135D8" w:rsidRDefault="002135D8" w:rsidP="002135D8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технологий, форм и методов в организации учебной деятельности;</w:t>
      </w:r>
    </w:p>
    <w:p w:rsidR="002135D8" w:rsidRDefault="002135D8" w:rsidP="002135D8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 проблем развития ребенка;</w:t>
      </w:r>
    </w:p>
    <w:p w:rsidR="002135D8" w:rsidRDefault="002135D8" w:rsidP="002135D8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адаптации на разных этапах обучения;</w:t>
      </w:r>
    </w:p>
    <w:p w:rsidR="002135D8" w:rsidRDefault="002135D8" w:rsidP="002135D8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познавательной и учебной мотивации; </w:t>
      </w:r>
    </w:p>
    <w:p w:rsidR="002135D8" w:rsidRDefault="002135D8" w:rsidP="002135D8">
      <w:pPr>
        <w:numPr>
          <w:ilvl w:val="0"/>
          <w:numId w:val="16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формирование навыков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и здорового жизненного стиля.</w:t>
      </w:r>
    </w:p>
    <w:p w:rsidR="00683C74" w:rsidRDefault="00683C74" w:rsidP="002135D8">
      <w:pPr>
        <w:jc w:val="both"/>
        <w:rPr>
          <w:i/>
          <w:sz w:val="28"/>
          <w:szCs w:val="28"/>
        </w:rPr>
      </w:pPr>
    </w:p>
    <w:p w:rsidR="002135D8" w:rsidRDefault="002135D8" w:rsidP="002135D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4. Диагностическое  направление предполагает:</w:t>
      </w:r>
    </w:p>
    <w:p w:rsidR="002135D8" w:rsidRDefault="002135D8" w:rsidP="002135D8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 мониторинга за состоянием здоровья,  в ходе которого выявляются: общее состояние здоровья, наличие хронических заболеваний;</w:t>
      </w:r>
    </w:p>
    <w:p w:rsidR="002135D8" w:rsidRDefault="002135D8" w:rsidP="002135D8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текущая заболеваемость, в том числе скрытая (ребенок не обращается к врачу, а 2-3 дня находится дома под наблюдением родителей);</w:t>
      </w:r>
    </w:p>
    <w:p w:rsidR="002135D8" w:rsidRDefault="002135D8" w:rsidP="002135D8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дня, бытовые условия; внешкольная занятость дополнительными занятиями. </w:t>
      </w:r>
    </w:p>
    <w:p w:rsidR="002135D8" w:rsidRDefault="002135D8" w:rsidP="002135D8">
      <w:pPr>
        <w:jc w:val="both"/>
        <w:rPr>
          <w:sz w:val="28"/>
          <w:szCs w:val="28"/>
        </w:rPr>
      </w:pPr>
    </w:p>
    <w:p w:rsidR="002135D8" w:rsidRDefault="002135D8" w:rsidP="002135D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Здоровьесберегающие</w:t>
      </w:r>
      <w:proofErr w:type="spellEnd"/>
      <w:r>
        <w:rPr>
          <w:b/>
          <w:sz w:val="28"/>
          <w:szCs w:val="28"/>
        </w:rPr>
        <w:t xml:space="preserve"> образовательные технологии:</w:t>
      </w:r>
    </w:p>
    <w:p w:rsidR="002135D8" w:rsidRDefault="002135D8" w:rsidP="002135D8">
      <w:pPr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медицинские технологии; </w:t>
      </w:r>
    </w:p>
    <w:p w:rsidR="002135D8" w:rsidRDefault="002135D8" w:rsidP="002135D8">
      <w:pPr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 административной работы в школе;</w:t>
      </w:r>
    </w:p>
    <w:p w:rsidR="002135D8" w:rsidRDefault="002135D8" w:rsidP="002135D8">
      <w:pPr>
        <w:numPr>
          <w:ilvl w:val="0"/>
          <w:numId w:val="17"/>
        </w:numPr>
        <w:jc w:val="both"/>
        <w:rPr>
          <w:rFonts w:eastAsia="+mn-ea"/>
          <w:bCs/>
          <w:color w:val="000000"/>
          <w:kern w:val="2"/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 семейного воспитания;</w:t>
      </w:r>
    </w:p>
    <w:p w:rsidR="002135D8" w:rsidRDefault="002135D8" w:rsidP="002135D8">
      <w:pPr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>
        <w:rPr>
          <w:rFonts w:eastAsia="+mn-ea"/>
          <w:bCs/>
          <w:color w:val="000000"/>
          <w:kern w:val="2"/>
          <w:sz w:val="28"/>
          <w:szCs w:val="28"/>
        </w:rPr>
        <w:t>здоровьесберегающие</w:t>
      </w:r>
      <w:proofErr w:type="spellEnd"/>
      <w:r>
        <w:rPr>
          <w:rFonts w:eastAsia="+mn-ea"/>
          <w:bCs/>
          <w:color w:val="000000"/>
          <w:kern w:val="2"/>
          <w:sz w:val="28"/>
          <w:szCs w:val="28"/>
        </w:rPr>
        <w:t xml:space="preserve"> экологические технологии,</w:t>
      </w:r>
      <w:r w:rsidR="00683C74">
        <w:rPr>
          <w:rFonts w:eastAsia="+mn-ea"/>
          <w:bCs/>
          <w:color w:val="000000"/>
          <w:kern w:val="2"/>
          <w:sz w:val="28"/>
          <w:szCs w:val="28"/>
        </w:rPr>
        <w:t xml:space="preserve"> </w:t>
      </w:r>
      <w:r>
        <w:rPr>
          <w:rFonts w:eastAsia="+mn-ea"/>
          <w:bCs/>
          <w:color w:val="000000"/>
          <w:kern w:val="2"/>
          <w:sz w:val="28"/>
          <w:szCs w:val="28"/>
        </w:rPr>
        <w:t xml:space="preserve">направленные на создание </w:t>
      </w:r>
      <w:proofErr w:type="spellStart"/>
      <w:r>
        <w:rPr>
          <w:rFonts w:eastAsia="+mn-ea"/>
          <w:bCs/>
          <w:color w:val="000000"/>
          <w:kern w:val="2"/>
          <w:sz w:val="28"/>
          <w:szCs w:val="28"/>
        </w:rPr>
        <w:t>природосообразных</w:t>
      </w:r>
      <w:proofErr w:type="spellEnd"/>
      <w:r>
        <w:rPr>
          <w:rFonts w:eastAsia="+mn-ea"/>
          <w:bCs/>
          <w:color w:val="000000"/>
          <w:kern w:val="2"/>
          <w:sz w:val="28"/>
          <w:szCs w:val="28"/>
        </w:rPr>
        <w:t>,  экологически оптимальных условий жизни и деятельности людей,    гармоничных взаимоотношений с природой (зеленые растения в классах, рекреациях);</w:t>
      </w:r>
    </w:p>
    <w:p w:rsidR="002135D8" w:rsidRDefault="002135D8" w:rsidP="002135D8">
      <w:pPr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здоровьеформирующие</w:t>
      </w:r>
      <w:proofErr w:type="spellEnd"/>
      <w:r>
        <w:rPr>
          <w:sz w:val="28"/>
          <w:szCs w:val="28"/>
        </w:rPr>
        <w:t xml:space="preserve"> образовательные технологии, т.е.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ценности.</w:t>
      </w:r>
    </w:p>
    <w:p w:rsidR="00C80BCE" w:rsidRDefault="00C80BCE" w:rsidP="002135D8">
      <w:pPr>
        <w:jc w:val="both"/>
        <w:rPr>
          <w:b/>
          <w:sz w:val="28"/>
          <w:szCs w:val="28"/>
        </w:rPr>
      </w:pPr>
    </w:p>
    <w:p w:rsidR="002135D8" w:rsidRDefault="002135D8" w:rsidP="002135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Реализация основных направлений программы:</w:t>
      </w:r>
    </w:p>
    <w:p w:rsidR="009E1F46" w:rsidRDefault="009E1F46" w:rsidP="002135D8">
      <w:pPr>
        <w:jc w:val="both"/>
        <w:rPr>
          <w:sz w:val="28"/>
          <w:szCs w:val="28"/>
        </w:rPr>
      </w:pPr>
    </w:p>
    <w:p w:rsidR="002135D8" w:rsidRPr="009E1F46" w:rsidRDefault="002135D8" w:rsidP="009E1F46">
      <w:pPr>
        <w:pStyle w:val="aa"/>
        <w:numPr>
          <w:ilvl w:val="0"/>
          <w:numId w:val="22"/>
        </w:numPr>
        <w:jc w:val="both"/>
        <w:rPr>
          <w:sz w:val="28"/>
          <w:szCs w:val="28"/>
        </w:rPr>
      </w:pPr>
      <w:r w:rsidRPr="009E1F46">
        <w:rPr>
          <w:sz w:val="28"/>
          <w:szCs w:val="28"/>
        </w:rPr>
        <w:t>Убеждение учащихся ежедневно выполнять утреннюю гимнастику, соблюдать режим труда и отдыха школьника.</w:t>
      </w:r>
    </w:p>
    <w:p w:rsidR="009E1F46" w:rsidRPr="009E1F46" w:rsidRDefault="009E1F46" w:rsidP="009E1F46">
      <w:pPr>
        <w:pStyle w:val="aa"/>
        <w:ind w:left="786"/>
        <w:jc w:val="both"/>
        <w:rPr>
          <w:sz w:val="28"/>
          <w:szCs w:val="28"/>
        </w:rPr>
      </w:pPr>
    </w:p>
    <w:p w:rsidR="002135D8" w:rsidRPr="009E1F46" w:rsidRDefault="002135D8" w:rsidP="009E1F46">
      <w:pPr>
        <w:pStyle w:val="aa"/>
        <w:numPr>
          <w:ilvl w:val="0"/>
          <w:numId w:val="22"/>
        </w:numPr>
        <w:jc w:val="both"/>
        <w:rPr>
          <w:sz w:val="28"/>
          <w:szCs w:val="28"/>
        </w:rPr>
      </w:pPr>
      <w:r w:rsidRPr="009E1F46">
        <w:rPr>
          <w:sz w:val="28"/>
          <w:szCs w:val="28"/>
        </w:rPr>
        <w:t>Посильные домашние задания, которые должны составлять не более одной трети выполняемой работы в классе.</w:t>
      </w:r>
    </w:p>
    <w:p w:rsidR="009E1F46" w:rsidRPr="009E1F46" w:rsidRDefault="009E1F46" w:rsidP="009E1F46">
      <w:pPr>
        <w:jc w:val="both"/>
        <w:rPr>
          <w:sz w:val="28"/>
          <w:szCs w:val="28"/>
        </w:rPr>
      </w:pPr>
    </w:p>
    <w:p w:rsidR="002135D8" w:rsidRPr="009E1F46" w:rsidRDefault="002135D8" w:rsidP="009E1F46">
      <w:pPr>
        <w:pStyle w:val="aa"/>
        <w:numPr>
          <w:ilvl w:val="0"/>
          <w:numId w:val="22"/>
        </w:numPr>
        <w:jc w:val="both"/>
        <w:rPr>
          <w:sz w:val="28"/>
          <w:szCs w:val="28"/>
        </w:rPr>
      </w:pPr>
      <w:r w:rsidRPr="009E1F46">
        <w:rPr>
          <w:sz w:val="28"/>
          <w:szCs w:val="28"/>
        </w:rPr>
        <w:t>Контроль над сменой видов деятельности школьников в течение дня, чему способствует удобное расписание уроков.</w:t>
      </w:r>
    </w:p>
    <w:p w:rsidR="009E1F46" w:rsidRPr="009E1F46" w:rsidRDefault="009E1F46" w:rsidP="009E1F46">
      <w:pPr>
        <w:jc w:val="both"/>
        <w:rPr>
          <w:sz w:val="28"/>
          <w:szCs w:val="28"/>
        </w:rPr>
      </w:pPr>
    </w:p>
    <w:p w:rsidR="002135D8" w:rsidRPr="009E1F46" w:rsidRDefault="002135D8" w:rsidP="009E1F46">
      <w:pPr>
        <w:pStyle w:val="aa"/>
        <w:numPr>
          <w:ilvl w:val="0"/>
          <w:numId w:val="22"/>
        </w:numPr>
        <w:jc w:val="both"/>
        <w:rPr>
          <w:sz w:val="28"/>
          <w:szCs w:val="28"/>
        </w:rPr>
      </w:pPr>
      <w:r w:rsidRPr="009E1F46">
        <w:rPr>
          <w:sz w:val="28"/>
          <w:szCs w:val="28"/>
        </w:rPr>
        <w:t>Проведение ежедневной влажной уборки, проветривание классных комнат на переменах, озеленение классных помещений комнатными растениями.</w:t>
      </w:r>
    </w:p>
    <w:p w:rsidR="009E1F46" w:rsidRPr="009E1F46" w:rsidRDefault="009E1F46" w:rsidP="009E1F46">
      <w:pPr>
        <w:jc w:val="both"/>
        <w:rPr>
          <w:sz w:val="28"/>
          <w:szCs w:val="28"/>
        </w:rPr>
      </w:pPr>
    </w:p>
    <w:p w:rsidR="002135D8" w:rsidRDefault="002135D8" w:rsidP="002135D8">
      <w:p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5.  Ежемесячное проведение генеральных уборок классных помещений.</w:t>
      </w:r>
    </w:p>
    <w:p w:rsidR="009E1F46" w:rsidRDefault="009E1F46" w:rsidP="002135D8">
      <w:pPr>
        <w:ind w:left="709" w:hanging="283"/>
        <w:jc w:val="both"/>
        <w:rPr>
          <w:sz w:val="28"/>
          <w:szCs w:val="28"/>
        </w:rPr>
      </w:pPr>
    </w:p>
    <w:p w:rsidR="002135D8" w:rsidRDefault="002135D8" w:rsidP="002135D8">
      <w:p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6. Контроль условий теплового режима и освещённости классных помещений.</w:t>
      </w:r>
    </w:p>
    <w:p w:rsidR="009E1F46" w:rsidRDefault="009E1F46" w:rsidP="002135D8">
      <w:pPr>
        <w:ind w:left="709" w:hanging="283"/>
        <w:jc w:val="both"/>
        <w:rPr>
          <w:sz w:val="28"/>
          <w:szCs w:val="28"/>
        </w:rPr>
      </w:pPr>
    </w:p>
    <w:p w:rsidR="002135D8" w:rsidRDefault="002135D8" w:rsidP="002135D8">
      <w:p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7. В рамках обучения детей правильному отношению к собственному здоровью проведение бесед, воспитательных часов с учётом возрастных особенностей детей с привлечением родителей и социальных партнеров.</w:t>
      </w:r>
    </w:p>
    <w:p w:rsidR="009E1F46" w:rsidRDefault="009E1F46" w:rsidP="002135D8">
      <w:pPr>
        <w:ind w:left="709" w:hanging="283"/>
        <w:jc w:val="both"/>
        <w:rPr>
          <w:sz w:val="28"/>
          <w:szCs w:val="28"/>
        </w:rPr>
      </w:pPr>
    </w:p>
    <w:p w:rsidR="002135D8" w:rsidRDefault="002135D8" w:rsidP="002135D8">
      <w:pPr>
        <w:ind w:left="709" w:hanging="283"/>
        <w:jc w:val="both"/>
        <w:rPr>
          <w:b/>
          <w:sz w:val="28"/>
          <w:szCs w:val="28"/>
        </w:rPr>
      </w:pPr>
      <w:r>
        <w:rPr>
          <w:sz w:val="28"/>
          <w:szCs w:val="28"/>
        </w:rPr>
        <w:t>8. Создание комфортной атмосферы в школе и классных коллективах, толерантных отношений всех участников образовательного процесса.</w:t>
      </w:r>
    </w:p>
    <w:p w:rsidR="002135D8" w:rsidRDefault="002135D8" w:rsidP="002135D8">
      <w:pPr>
        <w:jc w:val="both"/>
        <w:rPr>
          <w:b/>
          <w:sz w:val="28"/>
          <w:szCs w:val="28"/>
        </w:rPr>
      </w:pPr>
    </w:p>
    <w:p w:rsidR="002135D8" w:rsidRDefault="002135D8" w:rsidP="002135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Применение разнообразных форм работы:</w:t>
      </w:r>
    </w:p>
    <w:p w:rsidR="009E1F46" w:rsidRDefault="009E1F46" w:rsidP="002135D8">
      <w:pPr>
        <w:jc w:val="both"/>
        <w:rPr>
          <w:i/>
          <w:sz w:val="28"/>
          <w:szCs w:val="28"/>
        </w:rPr>
      </w:pPr>
    </w:p>
    <w:p w:rsidR="002135D8" w:rsidRDefault="002135D8" w:rsidP="002135D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1.Учет состояния детей:</w:t>
      </w:r>
    </w:p>
    <w:p w:rsidR="002135D8" w:rsidRDefault="002135D8" w:rsidP="002135D8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учет посещаемости занятий;</w:t>
      </w:r>
    </w:p>
    <w:p w:rsidR="002135D8" w:rsidRDefault="002135D8" w:rsidP="002135D8">
      <w:pPr>
        <w:numPr>
          <w:ilvl w:val="0"/>
          <w:numId w:val="18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контроль санитарно-гигиенических условий и режима работы классов.</w:t>
      </w:r>
    </w:p>
    <w:p w:rsidR="002135D8" w:rsidRDefault="002135D8" w:rsidP="002135D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2.Физическая и психологическая разгрузка учащихся:</w:t>
      </w:r>
    </w:p>
    <w:p w:rsidR="002135D8" w:rsidRDefault="002135D8" w:rsidP="002135D8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индивидуальные занятия; </w:t>
      </w:r>
    </w:p>
    <w:p w:rsidR="002135D8" w:rsidRDefault="002135D8" w:rsidP="002135D8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дни здоровья.</w:t>
      </w:r>
    </w:p>
    <w:p w:rsidR="002135D8" w:rsidRDefault="002135D8" w:rsidP="002135D8">
      <w:pPr>
        <w:rPr>
          <w:sz w:val="28"/>
          <w:szCs w:val="28"/>
        </w:rPr>
      </w:pPr>
    </w:p>
    <w:p w:rsidR="009E1F46" w:rsidRDefault="009E1F46" w:rsidP="002135D8">
      <w:pPr>
        <w:rPr>
          <w:sz w:val="28"/>
          <w:szCs w:val="28"/>
        </w:rPr>
      </w:pPr>
    </w:p>
    <w:p w:rsidR="009E1F46" w:rsidRDefault="009E1F46" w:rsidP="002135D8">
      <w:pPr>
        <w:rPr>
          <w:sz w:val="28"/>
          <w:szCs w:val="28"/>
        </w:rPr>
      </w:pPr>
    </w:p>
    <w:p w:rsidR="002135D8" w:rsidRDefault="002135D8" w:rsidP="00902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деятельности по реализации программы</w:t>
      </w:r>
    </w:p>
    <w:p w:rsidR="00902DE6" w:rsidRDefault="00902DE6" w:rsidP="00902DE6">
      <w:pPr>
        <w:jc w:val="center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650"/>
        <w:gridCol w:w="3217"/>
        <w:gridCol w:w="2049"/>
        <w:gridCol w:w="1346"/>
        <w:gridCol w:w="1933"/>
      </w:tblGrid>
      <w:tr w:rsidR="002135D8" w:rsidTr="00DF0040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5D8" w:rsidRDefault="002135D8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Планируемый результат и выполнение</w:t>
            </w:r>
          </w:p>
          <w:p w:rsidR="002135D8" w:rsidRDefault="002135D8">
            <w:pPr>
              <w:rPr>
                <w:b/>
                <w:sz w:val="28"/>
                <w:szCs w:val="28"/>
              </w:rPr>
            </w:pPr>
          </w:p>
        </w:tc>
      </w:tr>
      <w:tr w:rsidR="009E1F46" w:rsidTr="009E1F46">
        <w:tc>
          <w:tcPr>
            <w:tcW w:w="9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F46" w:rsidRPr="009E1F46" w:rsidRDefault="009E1F46" w:rsidP="009E1F46">
            <w:pPr>
              <w:pStyle w:val="aa"/>
              <w:numPr>
                <w:ilvl w:val="0"/>
                <w:numId w:val="21"/>
              </w:numPr>
              <w:snapToGrid w:val="0"/>
              <w:jc w:val="center"/>
              <w:rPr>
                <w:b/>
                <w:sz w:val="28"/>
                <w:szCs w:val="28"/>
              </w:rPr>
            </w:pPr>
            <w:r w:rsidRPr="009E1F46">
              <w:rPr>
                <w:b/>
                <w:sz w:val="28"/>
                <w:szCs w:val="28"/>
              </w:rPr>
              <w:t>Просветительское направление</w:t>
            </w:r>
          </w:p>
        </w:tc>
      </w:tr>
      <w:tr w:rsidR="002135D8" w:rsidTr="00DF0040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35D8" w:rsidRDefault="002135D8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просветительской работы с родителями по ЗОЖ (лекторий).</w:t>
            </w:r>
            <w:r>
              <w:rPr>
                <w:sz w:val="28"/>
                <w:szCs w:val="28"/>
              </w:rPr>
              <w:tab/>
            </w:r>
          </w:p>
          <w:p w:rsidR="002135D8" w:rsidRDefault="002135D8">
            <w:pPr>
              <w:rPr>
                <w:b/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9E1F4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135D8">
              <w:rPr>
                <w:sz w:val="28"/>
                <w:szCs w:val="28"/>
              </w:rPr>
              <w:t>чителя, классные руководители, учитель ОБЖ</w:t>
            </w:r>
            <w:r w:rsidR="00902DE6">
              <w:rPr>
                <w:sz w:val="28"/>
                <w:szCs w:val="28"/>
              </w:rPr>
              <w:t xml:space="preserve"> и физкультуры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проведения и тематика лектория</w:t>
            </w:r>
          </w:p>
        </w:tc>
      </w:tr>
      <w:tr w:rsidR="002135D8" w:rsidTr="00DF0040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F46" w:rsidRDefault="002135D8" w:rsidP="009E1F4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системы обучения родителей и учителей по проблемам охраны, укрепления и сохранения здоровья детей.</w:t>
            </w:r>
          </w:p>
          <w:p w:rsidR="002135D8" w:rsidRDefault="002135D8" w:rsidP="009E1F4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</w:t>
            </w:r>
          </w:p>
        </w:tc>
      </w:tr>
      <w:tr w:rsidR="002135D8" w:rsidTr="00DF0040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F46" w:rsidRDefault="002135D8" w:rsidP="009E1F4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родителей и учителей в работу по сохранению и укреплению здоровья детей.</w:t>
            </w:r>
          </w:p>
          <w:p w:rsidR="002135D8" w:rsidRDefault="002135D8" w:rsidP="009E1F4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</w:t>
            </w:r>
          </w:p>
        </w:tc>
      </w:tr>
      <w:tr w:rsidR="002135D8" w:rsidTr="00DF0040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35D8" w:rsidRDefault="002135D8" w:rsidP="009E1F4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педагогического совета по теме «Формирование здорового образа жизни»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9E1F46" w:rsidP="009E1F4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2135D8">
              <w:rPr>
                <w:sz w:val="28"/>
                <w:szCs w:val="28"/>
              </w:rPr>
              <w:t>- 201</w:t>
            </w:r>
            <w:r>
              <w:rPr>
                <w:sz w:val="28"/>
                <w:szCs w:val="28"/>
              </w:rPr>
              <w:t>9</w:t>
            </w:r>
            <w:r w:rsidR="002135D8">
              <w:rPr>
                <w:sz w:val="28"/>
                <w:szCs w:val="28"/>
              </w:rPr>
              <w:t>гг.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педсовета</w:t>
            </w:r>
          </w:p>
        </w:tc>
      </w:tr>
      <w:tr w:rsidR="002135D8" w:rsidTr="00DF0040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просветительской работы с учащимися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учителя, классные руководители, учитель ОБЖ</w:t>
            </w:r>
            <w:r w:rsidR="00902DE6">
              <w:rPr>
                <w:sz w:val="28"/>
                <w:szCs w:val="28"/>
              </w:rPr>
              <w:t xml:space="preserve">и физкультуры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</w:t>
            </w:r>
          </w:p>
        </w:tc>
      </w:tr>
      <w:tr w:rsidR="002135D8" w:rsidTr="00DF0040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работа с учреждениями здравоохранения и органами внутренних дел по профилактике токсикомании, наркомании, курения и алкоголизма.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9E1F46">
            <w:pPr>
              <w:snapToGrid w:val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</w:t>
            </w:r>
            <w:r w:rsidR="002135D8">
              <w:rPr>
                <w:sz w:val="28"/>
                <w:szCs w:val="28"/>
              </w:rPr>
              <w:t>дминист</w:t>
            </w:r>
            <w:proofErr w:type="spellEnd"/>
            <w:r>
              <w:rPr>
                <w:sz w:val="28"/>
                <w:szCs w:val="28"/>
              </w:rPr>
              <w:t>-</w:t>
            </w:r>
            <w:r w:rsidR="002135D8">
              <w:rPr>
                <w:sz w:val="28"/>
                <w:szCs w:val="28"/>
              </w:rPr>
              <w:t>рация</w:t>
            </w:r>
            <w:proofErr w:type="gramEnd"/>
            <w:r w:rsidR="002135D8">
              <w:rPr>
                <w:sz w:val="28"/>
                <w:szCs w:val="28"/>
              </w:rPr>
              <w:t xml:space="preserve"> школы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5D8" w:rsidRDefault="002135D8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</w:t>
            </w:r>
          </w:p>
        </w:tc>
      </w:tr>
      <w:tr w:rsidR="009E1F46" w:rsidTr="009E1F46">
        <w:tc>
          <w:tcPr>
            <w:tcW w:w="9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F46" w:rsidRPr="009E1F46" w:rsidRDefault="009E1F46" w:rsidP="009E1F46">
            <w:pPr>
              <w:pStyle w:val="aa"/>
              <w:numPr>
                <w:ilvl w:val="0"/>
                <w:numId w:val="21"/>
              </w:numPr>
              <w:snapToGrid w:val="0"/>
              <w:jc w:val="center"/>
              <w:rPr>
                <w:b/>
                <w:sz w:val="28"/>
                <w:szCs w:val="28"/>
              </w:rPr>
            </w:pPr>
            <w:r w:rsidRPr="009E1F46">
              <w:rPr>
                <w:b/>
                <w:sz w:val="28"/>
                <w:szCs w:val="28"/>
              </w:rPr>
              <w:t>Психолого-педагогическое направление.</w:t>
            </w:r>
          </w:p>
        </w:tc>
      </w:tr>
      <w:tr w:rsidR="002135D8" w:rsidTr="00DF0040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психолого-</w:t>
            </w:r>
            <w:r>
              <w:rPr>
                <w:sz w:val="28"/>
                <w:szCs w:val="28"/>
              </w:rPr>
              <w:lastRenderedPageBreak/>
              <w:t>педагогического сопровождения учебно-воспитательного процесса.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9E1F4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902DE6">
              <w:rPr>
                <w:sz w:val="28"/>
                <w:szCs w:val="28"/>
              </w:rPr>
              <w:t xml:space="preserve">едагог - </w:t>
            </w:r>
            <w:r w:rsidR="00902DE6">
              <w:rPr>
                <w:sz w:val="28"/>
                <w:szCs w:val="28"/>
              </w:rPr>
              <w:lastRenderedPageBreak/>
              <w:t>психолог</w:t>
            </w:r>
            <w:r w:rsidR="002135D8">
              <w:rPr>
                <w:sz w:val="28"/>
                <w:szCs w:val="28"/>
              </w:rPr>
              <w:tab/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</w:t>
            </w:r>
          </w:p>
        </w:tc>
      </w:tr>
      <w:tr w:rsidR="002135D8" w:rsidTr="00DF0040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Отслеживание работоспособности, тревожности и других психических показателей учащихся:</w:t>
            </w:r>
          </w:p>
          <w:p w:rsidR="002135D8" w:rsidRDefault="00213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определение влияния учебной нагрузки на психическое здоровье  детей;</w:t>
            </w:r>
          </w:p>
          <w:p w:rsidR="002135D8" w:rsidRDefault="00213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изучение </w:t>
            </w:r>
            <w:proofErr w:type="gramStart"/>
            <w:r>
              <w:rPr>
                <w:sz w:val="28"/>
                <w:szCs w:val="28"/>
              </w:rPr>
              <w:t>психологических</w:t>
            </w:r>
            <w:proofErr w:type="gramEnd"/>
          </w:p>
          <w:p w:rsidR="002135D8" w:rsidRDefault="00213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возможностей и готовности детей   к школе.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9E1F4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02DE6">
              <w:rPr>
                <w:sz w:val="28"/>
                <w:szCs w:val="28"/>
              </w:rPr>
              <w:t>едагог - психолог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диагностические исследования</w:t>
            </w:r>
          </w:p>
        </w:tc>
      </w:tr>
      <w:tr w:rsidR="002135D8" w:rsidTr="00DF0040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Конференция по  теме «</w:t>
            </w:r>
            <w:proofErr w:type="spellStart"/>
            <w:r>
              <w:rPr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sz w:val="28"/>
                <w:szCs w:val="28"/>
              </w:rPr>
              <w:t xml:space="preserve"> технологии обучения»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 w:rsidP="009E1F4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9E1F4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-20</w:t>
            </w:r>
            <w:r w:rsidR="009E1F46">
              <w:rPr>
                <w:sz w:val="28"/>
                <w:szCs w:val="28"/>
              </w:rPr>
              <w:t xml:space="preserve">20 </w:t>
            </w:r>
            <w:r>
              <w:rPr>
                <w:sz w:val="28"/>
                <w:szCs w:val="28"/>
              </w:rPr>
              <w:t>гг.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конференции</w:t>
            </w:r>
          </w:p>
          <w:p w:rsidR="002135D8" w:rsidRDefault="002135D8">
            <w:pPr>
              <w:rPr>
                <w:sz w:val="28"/>
                <w:szCs w:val="28"/>
              </w:rPr>
            </w:pPr>
          </w:p>
        </w:tc>
      </w:tr>
      <w:tr w:rsidR="002135D8" w:rsidTr="00DF0040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</w:t>
            </w:r>
            <w:proofErr w:type="spellStart"/>
            <w:r>
              <w:rPr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sz w:val="28"/>
                <w:szCs w:val="28"/>
              </w:rPr>
              <w:t xml:space="preserve"> технологий, форм и методов в организации учебной деятельности.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867D4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  <w:r>
              <w:rPr>
                <w:sz w:val="28"/>
                <w:szCs w:val="28"/>
              </w:rPr>
              <w:tab/>
            </w:r>
          </w:p>
          <w:p w:rsidR="002135D8" w:rsidRDefault="002135D8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планы уроков</w:t>
            </w:r>
          </w:p>
          <w:p w:rsidR="002135D8" w:rsidRDefault="002135D8">
            <w:pPr>
              <w:rPr>
                <w:sz w:val="28"/>
                <w:szCs w:val="28"/>
              </w:rPr>
            </w:pPr>
          </w:p>
        </w:tc>
      </w:tr>
      <w:tr w:rsidR="002135D8" w:rsidTr="00DF0040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Выявление группы риска по социальной </w:t>
            </w:r>
            <w:proofErr w:type="spellStart"/>
            <w:r>
              <w:rPr>
                <w:sz w:val="28"/>
                <w:szCs w:val="28"/>
              </w:rPr>
              <w:t>дезадаптации</w:t>
            </w:r>
            <w:proofErr w:type="spellEnd"/>
            <w:r>
              <w:rPr>
                <w:sz w:val="28"/>
                <w:szCs w:val="28"/>
              </w:rPr>
              <w:t>, устранения негативного влияния.</w:t>
            </w:r>
            <w:proofErr w:type="gramEnd"/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9E1F4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67D48">
              <w:rPr>
                <w:sz w:val="28"/>
                <w:szCs w:val="28"/>
              </w:rPr>
              <w:t>лассные руководители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5D8" w:rsidRDefault="002135D8">
            <w:pPr>
              <w:snapToGrid w:val="0"/>
            </w:pPr>
            <w:r>
              <w:rPr>
                <w:sz w:val="28"/>
                <w:szCs w:val="28"/>
              </w:rPr>
              <w:t>план работы</w:t>
            </w:r>
          </w:p>
        </w:tc>
      </w:tr>
    </w:tbl>
    <w:p w:rsidR="00DF0040" w:rsidRDefault="00DF0040" w:rsidP="00867D48">
      <w:pPr>
        <w:rPr>
          <w:b/>
          <w:sz w:val="28"/>
          <w:szCs w:val="28"/>
        </w:rPr>
      </w:pPr>
    </w:p>
    <w:p w:rsidR="00867D48" w:rsidRDefault="002135D8" w:rsidP="00867D48">
      <w:pPr>
        <w:ind w:left="426" w:hanging="426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Здоровьесберегающая</w:t>
      </w:r>
      <w:proofErr w:type="spellEnd"/>
      <w:r>
        <w:rPr>
          <w:b/>
          <w:sz w:val="28"/>
          <w:szCs w:val="28"/>
        </w:rPr>
        <w:t xml:space="preserve"> деятельность</w:t>
      </w:r>
    </w:p>
    <w:p w:rsidR="002135D8" w:rsidRDefault="002135D8" w:rsidP="00867D48">
      <w:pPr>
        <w:ind w:left="426"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педагогического коллектива </w:t>
      </w:r>
      <w:r w:rsidR="00DF0040">
        <w:rPr>
          <w:b/>
          <w:sz w:val="28"/>
          <w:szCs w:val="28"/>
        </w:rPr>
        <w:t xml:space="preserve">МКОУ </w:t>
      </w:r>
      <w:r>
        <w:rPr>
          <w:b/>
          <w:sz w:val="28"/>
          <w:szCs w:val="28"/>
        </w:rPr>
        <w:t xml:space="preserve"> «</w:t>
      </w:r>
      <w:proofErr w:type="gramStart"/>
      <w:r w:rsidR="009E1F46">
        <w:rPr>
          <w:b/>
          <w:sz w:val="28"/>
          <w:szCs w:val="28"/>
        </w:rPr>
        <w:t>Мало-Каменская</w:t>
      </w:r>
      <w:proofErr w:type="gramEnd"/>
      <w:r w:rsidR="009E1F46">
        <w:rPr>
          <w:b/>
          <w:sz w:val="28"/>
          <w:szCs w:val="28"/>
        </w:rPr>
        <w:t xml:space="preserve"> средняя общеобразовательная школа</w:t>
      </w:r>
      <w:r>
        <w:rPr>
          <w:b/>
          <w:sz w:val="28"/>
          <w:szCs w:val="28"/>
        </w:rPr>
        <w:t>»</w:t>
      </w:r>
    </w:p>
    <w:tbl>
      <w:tblPr>
        <w:tblW w:w="9337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250"/>
        <w:gridCol w:w="3103"/>
        <w:gridCol w:w="1291"/>
        <w:gridCol w:w="1276"/>
        <w:gridCol w:w="1417"/>
      </w:tblGrid>
      <w:tr w:rsidR="009E1F46" w:rsidTr="009E1F46"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E1F46" w:rsidRDefault="009E1F4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</w:t>
            </w:r>
          </w:p>
          <w:p w:rsidR="009E1F46" w:rsidRDefault="009E1F4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</w:t>
            </w:r>
          </w:p>
        </w:tc>
        <w:tc>
          <w:tcPr>
            <w:tcW w:w="31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E1F46" w:rsidRDefault="009E1F4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программы</w:t>
            </w:r>
          </w:p>
        </w:tc>
        <w:tc>
          <w:tcPr>
            <w:tcW w:w="3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F46" w:rsidRDefault="009E1F46" w:rsidP="009E1F4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выполнения</w:t>
            </w:r>
          </w:p>
        </w:tc>
      </w:tr>
      <w:tr w:rsidR="009E1F46" w:rsidTr="009E1F46">
        <w:tc>
          <w:tcPr>
            <w:tcW w:w="225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E1F46" w:rsidRDefault="009E1F46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1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E1F46" w:rsidRDefault="009E1F46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F46" w:rsidRDefault="009E1F46" w:rsidP="009E1F4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2018– 2019гг.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F46" w:rsidRDefault="009E1F46" w:rsidP="009E1F4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2020гг.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F46" w:rsidRDefault="009E1F46" w:rsidP="009E1F46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2020 – 2021гг.</w:t>
            </w:r>
          </w:p>
        </w:tc>
      </w:tr>
      <w:tr w:rsidR="002135D8" w:rsidTr="009E1F46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867D48" w:rsidP="009E1F46">
            <w:pPr>
              <w:snapToGrid w:val="0"/>
              <w:spacing w:after="280"/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Педагогический </w:t>
            </w:r>
            <w:r w:rsidR="009E1F46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овет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  Создание временной творческой группы по разработке Программы </w:t>
            </w:r>
            <w:proofErr w:type="spellStart"/>
            <w:r>
              <w:rPr>
                <w:color w:val="000000"/>
                <w:sz w:val="28"/>
                <w:szCs w:val="28"/>
              </w:rPr>
              <w:t>здоровьесбережения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</w:p>
        </w:tc>
      </w:tr>
      <w:tr w:rsidR="002135D8" w:rsidTr="009E1F46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35D8" w:rsidRDefault="002135D8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  Анализ результатов медицинского осмотра </w:t>
            </w:r>
            <w:r>
              <w:rPr>
                <w:color w:val="000000"/>
                <w:sz w:val="28"/>
                <w:szCs w:val="28"/>
              </w:rPr>
              <w:lastRenderedPageBreak/>
              <w:t>участников образовательного процесса.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После прохожд</w:t>
            </w:r>
            <w:r>
              <w:rPr>
                <w:sz w:val="28"/>
                <w:szCs w:val="28"/>
              </w:rPr>
              <w:lastRenderedPageBreak/>
              <w:t>ения осмотра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</w:p>
        </w:tc>
      </w:tr>
      <w:tr w:rsidR="002135D8" w:rsidTr="009E1F46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35D8" w:rsidRDefault="002135D8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  Анализ влияния состояния здоровья учащихся на уровень обученности.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9E1F4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135D8">
              <w:rPr>
                <w:sz w:val="28"/>
                <w:szCs w:val="28"/>
              </w:rPr>
              <w:t xml:space="preserve">ай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9E1F4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135D8">
              <w:rPr>
                <w:sz w:val="28"/>
                <w:szCs w:val="28"/>
              </w:rPr>
              <w:t xml:space="preserve">ай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5D8" w:rsidRDefault="002135D8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</w:tr>
      <w:tr w:rsidR="002135D8" w:rsidTr="009E1F46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35D8" w:rsidRDefault="002135D8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  Анализ дозировки учебной нагрузки: учебные планы; график контрольных работ.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35D8" w:rsidRDefault="009E1F4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135D8">
              <w:rPr>
                <w:sz w:val="28"/>
                <w:szCs w:val="28"/>
              </w:rPr>
              <w:t>ентябрь</w:t>
            </w:r>
          </w:p>
          <w:p w:rsidR="002135D8" w:rsidRDefault="002135D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5D8" w:rsidRDefault="002135D8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2135D8" w:rsidTr="009E1F46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35D8" w:rsidRDefault="002135D8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  Итоговый анализ состояния здоровья учащихся.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867D4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867D4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5D8" w:rsidRDefault="00867D4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2135D8" w:rsidTr="009E1F46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 w:rsidP="00867D4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1.Обсуждение и принятие Программы </w:t>
            </w:r>
            <w:proofErr w:type="spellStart"/>
            <w:r>
              <w:rPr>
                <w:color w:val="000000"/>
                <w:sz w:val="28"/>
                <w:szCs w:val="28"/>
              </w:rPr>
              <w:t>здоровьесбережения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</w:p>
        </w:tc>
      </w:tr>
      <w:tr w:rsidR="002135D8" w:rsidTr="009E1F46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35D8" w:rsidRDefault="002135D8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2.Использование </w:t>
            </w:r>
            <w:proofErr w:type="spellStart"/>
            <w:r>
              <w:rPr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технологий.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5D8" w:rsidRDefault="002135D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2135D8" w:rsidTr="009E1F46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 w:rsidP="00901C7A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 Методический </w:t>
            </w:r>
            <w:r w:rsidR="00901C7A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овет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1.Обсуждение Программы </w:t>
            </w:r>
            <w:proofErr w:type="spellStart"/>
            <w:r>
              <w:rPr>
                <w:color w:val="000000"/>
                <w:sz w:val="28"/>
                <w:szCs w:val="28"/>
              </w:rPr>
              <w:t>здоровьесбережения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</w:p>
        </w:tc>
      </w:tr>
      <w:tr w:rsidR="002135D8" w:rsidTr="009E1F46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35D8" w:rsidRDefault="002135D8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2.Составление плана работы с учетом внедрения </w:t>
            </w:r>
            <w:proofErr w:type="spellStart"/>
            <w:r>
              <w:rPr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технологий.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5D8" w:rsidRDefault="002135D8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2135D8" w:rsidTr="009E1F46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35D8" w:rsidRDefault="002135D8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3.Разработка </w:t>
            </w:r>
            <w:proofErr w:type="gramStart"/>
            <w:r>
              <w:rPr>
                <w:color w:val="000000"/>
                <w:sz w:val="28"/>
                <w:szCs w:val="28"/>
              </w:rPr>
              <w:t>критериев  уровня здоровья участников образовательного процесса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для мониторинга оценки качества образования.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</w:p>
        </w:tc>
      </w:tr>
      <w:tr w:rsidR="002135D8" w:rsidTr="009E1F46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35D8" w:rsidRDefault="002135D8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4.Мониторинг влияния состояния здоровья учащихся на качество знаний по предметам.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5D8" w:rsidRDefault="002135D8">
            <w:pPr>
              <w:snapToGrid w:val="0"/>
            </w:pPr>
            <w:r>
              <w:rPr>
                <w:sz w:val="28"/>
                <w:szCs w:val="28"/>
              </w:rPr>
              <w:t>апрель</w:t>
            </w:r>
          </w:p>
        </w:tc>
      </w:tr>
    </w:tbl>
    <w:p w:rsidR="002135D8" w:rsidRDefault="002135D8" w:rsidP="002135D8"/>
    <w:p w:rsidR="002135D8" w:rsidRDefault="002135D8" w:rsidP="002135D8">
      <w:pPr>
        <w:pStyle w:val="a6"/>
        <w:spacing w:after="0" w:line="240" w:lineRule="auto"/>
        <w:ind w:left="0" w:firstLine="851"/>
        <w:jc w:val="center"/>
      </w:pPr>
    </w:p>
    <w:p w:rsidR="002B0FDB" w:rsidRDefault="002B0FDB" w:rsidP="002135D8">
      <w:pPr>
        <w:pStyle w:val="a6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B0FDB" w:rsidRPr="00C80BCE" w:rsidRDefault="002B0FDB" w:rsidP="002135D8">
      <w:pPr>
        <w:pStyle w:val="a6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BCE">
        <w:rPr>
          <w:rFonts w:ascii="Times New Roman" w:hAnsi="Times New Roman" w:cs="Times New Roman"/>
          <w:b/>
          <w:sz w:val="28"/>
          <w:szCs w:val="28"/>
        </w:rPr>
        <w:t xml:space="preserve">Календарный план реализации программы </w:t>
      </w:r>
      <w:proofErr w:type="spellStart"/>
      <w:r w:rsidRPr="00C80BCE">
        <w:rPr>
          <w:rFonts w:ascii="Times New Roman" w:hAnsi="Times New Roman" w:cs="Times New Roman"/>
          <w:b/>
          <w:sz w:val="28"/>
          <w:szCs w:val="28"/>
        </w:rPr>
        <w:t>здоровьесбережения</w:t>
      </w:r>
      <w:proofErr w:type="spellEnd"/>
      <w:r w:rsidRPr="00C80BCE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901C7A" w:rsidRPr="00C80BCE">
        <w:rPr>
          <w:rFonts w:ascii="Times New Roman" w:hAnsi="Times New Roman" w:cs="Times New Roman"/>
          <w:b/>
          <w:sz w:val="28"/>
          <w:szCs w:val="28"/>
        </w:rPr>
        <w:t>8</w:t>
      </w:r>
      <w:r w:rsidRPr="00C80BC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B0FDB" w:rsidRPr="002B0FDB" w:rsidRDefault="002B0FDB" w:rsidP="002135D8">
      <w:pPr>
        <w:pStyle w:val="a6"/>
        <w:spacing w:after="0" w:line="240" w:lineRule="auto"/>
        <w:ind w:left="0" w:firstLine="851"/>
        <w:jc w:val="center"/>
        <w:rPr>
          <w:rFonts w:asciiTheme="majorHAnsi" w:hAnsiTheme="majorHAnsi" w:cs="Times New Roman"/>
          <w:b/>
          <w:sz w:val="28"/>
          <w:szCs w:val="28"/>
          <w:lang w:eastAsia="ar-SA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820"/>
        <w:gridCol w:w="1842"/>
        <w:gridCol w:w="2410"/>
      </w:tblGrid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spacing w:line="190" w:lineRule="atLeast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lastRenderedPageBreak/>
              <w:t> </w:t>
            </w:r>
            <w:proofErr w:type="gramStart"/>
            <w:r w:rsidRPr="002B0FD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2B0FD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901C7A" w:rsidP="002B0FDB">
            <w:pPr>
              <w:suppressAutoHyphens w:val="0"/>
              <w:spacing w:line="190" w:lineRule="atLeast"/>
              <w:jc w:val="center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</w:t>
            </w:r>
            <w:r w:rsidR="002B0FDB" w:rsidRPr="002B0FDB">
              <w:rPr>
                <w:sz w:val="28"/>
                <w:szCs w:val="28"/>
                <w:lang w:eastAsia="ru-RU"/>
              </w:rPr>
              <w:t>ероприятия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spacing w:line="190" w:lineRule="atLeast"/>
              <w:jc w:val="center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spacing w:line="190" w:lineRule="atLeast"/>
              <w:jc w:val="center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исполнитель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lang w:eastAsia="ru-RU"/>
              </w:rPr>
              <w:t> 1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Обновление банка данных о заболеваемости учеников. Анализ заболеваний и их динамика.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901C7A" w:rsidP="00901C7A">
            <w:pPr>
              <w:suppressAutoHyphens w:val="0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2B0FDB">
              <w:rPr>
                <w:sz w:val="28"/>
                <w:szCs w:val="28"/>
                <w:lang w:eastAsia="ru-RU"/>
              </w:rPr>
              <w:t>ам. директора по УВР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lang w:eastAsia="ru-RU"/>
              </w:rPr>
              <w:t> 2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u w:val="single"/>
                <w:lang w:eastAsia="ru-RU"/>
              </w:rPr>
              <w:t>Составление базы данных:</w:t>
            </w:r>
          </w:p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- учащихся группы риска;</w:t>
            </w:r>
          </w:p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- проблемных семей;</w:t>
            </w:r>
          </w:p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- многодетных семей;</w:t>
            </w:r>
          </w:p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- малообеспеченных семей;</w:t>
            </w:r>
          </w:p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- неполных семей;</w:t>
            </w:r>
          </w:p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- детей с заболеваниями.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901C7A" w:rsidP="00901C7A">
            <w:pPr>
              <w:suppressAutoHyphens w:val="0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2B0FDB">
              <w:rPr>
                <w:sz w:val="28"/>
                <w:szCs w:val="28"/>
                <w:lang w:eastAsia="ru-RU"/>
              </w:rPr>
              <w:t>ам. директора по УВР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lang w:eastAsia="ru-RU"/>
              </w:rPr>
              <w:t> 3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Поддержание в школе надлежащих санитарно – гигиенических условий.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901C7A" w:rsidP="00901C7A">
            <w:pPr>
              <w:suppressAutoHyphens w:val="0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</w:t>
            </w:r>
            <w:r w:rsidR="002B0FDB" w:rsidRPr="002B0FDB">
              <w:rPr>
                <w:sz w:val="28"/>
                <w:szCs w:val="28"/>
                <w:lang w:eastAsia="ru-RU"/>
              </w:rPr>
              <w:t>иректор,</w:t>
            </w:r>
          </w:p>
          <w:p w:rsidR="002B0FDB" w:rsidRPr="002B0FDB" w:rsidRDefault="00901C7A" w:rsidP="00901C7A">
            <w:pPr>
              <w:suppressAutoHyphens w:val="0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2B0FDB">
              <w:rPr>
                <w:sz w:val="28"/>
                <w:szCs w:val="28"/>
                <w:lang w:eastAsia="ru-RU"/>
              </w:rPr>
              <w:t>ам. директора по УВР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lang w:eastAsia="ru-RU"/>
              </w:rPr>
              <w:t> 4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Организация дежурства учащихся 5 – 9</w:t>
            </w:r>
            <w:r w:rsidRPr="002B0FDB">
              <w:rPr>
                <w:sz w:val="28"/>
                <w:szCs w:val="28"/>
                <w:lang w:eastAsia="ru-RU"/>
              </w:rPr>
              <w:t xml:space="preserve"> классов по школе.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 xml:space="preserve">зам. директора по </w:t>
            </w:r>
            <w:r>
              <w:rPr>
                <w:sz w:val="28"/>
                <w:szCs w:val="28"/>
                <w:lang w:eastAsia="ru-RU"/>
              </w:rPr>
              <w:t>У</w:t>
            </w:r>
            <w:r w:rsidRPr="002B0FDB">
              <w:rPr>
                <w:sz w:val="28"/>
                <w:szCs w:val="28"/>
                <w:lang w:eastAsia="ru-RU"/>
              </w:rPr>
              <w:t>ВР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5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Диспансеризация учащихся школы.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901C7A" w:rsidP="00901C7A">
            <w:pPr>
              <w:suppressAutoHyphens w:val="0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фельдшер </w:t>
            </w:r>
            <w:proofErr w:type="spellStart"/>
            <w:r>
              <w:rPr>
                <w:sz w:val="28"/>
                <w:szCs w:val="28"/>
                <w:lang w:eastAsia="ru-RU"/>
              </w:rPr>
              <w:t>ФАПа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6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Учет посещаемости учащимися школы.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зам. директора по</w:t>
            </w:r>
            <w:r w:rsidRPr="002B0FDB">
              <w:rPr>
                <w:sz w:val="28"/>
                <w:szCs w:val="28"/>
                <w:lang w:eastAsia="ru-RU"/>
              </w:rPr>
              <w:t xml:space="preserve"> УВР,</w:t>
            </w:r>
          </w:p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кл. </w:t>
            </w:r>
            <w:r w:rsidRPr="002B0FDB">
              <w:rPr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lang w:eastAsia="ru-RU"/>
              </w:rPr>
              <w:t> 8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Контроль состояния здоровья школьников по итогам диспансеризации.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901C7A" w:rsidP="00901C7A">
            <w:pPr>
              <w:suppressAutoHyphens w:val="0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фельдшер </w:t>
            </w:r>
            <w:proofErr w:type="spellStart"/>
            <w:r>
              <w:rPr>
                <w:sz w:val="28"/>
                <w:szCs w:val="28"/>
                <w:lang w:eastAsia="ru-RU"/>
              </w:rPr>
              <w:t>ФАПа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lang w:eastAsia="ru-RU"/>
              </w:rPr>
              <w:t> 9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u w:val="single"/>
                <w:lang w:eastAsia="ru-RU"/>
              </w:rPr>
              <w:t>Издание приказов:</w:t>
            </w:r>
          </w:p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- об охране жизни и здоровья школьников;</w:t>
            </w:r>
          </w:p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- о назначении лиц, ответственных за соблюдение правил техники безопасности и охраны труда.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901C7A" w:rsidP="00901C7A">
            <w:pPr>
              <w:suppressAutoHyphens w:val="0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</w:t>
            </w:r>
            <w:r w:rsidR="002B0FDB" w:rsidRPr="002B0FDB">
              <w:rPr>
                <w:sz w:val="28"/>
                <w:szCs w:val="28"/>
                <w:lang w:eastAsia="ru-RU"/>
              </w:rPr>
              <w:t>иректор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lang w:eastAsia="ru-RU"/>
              </w:rPr>
              <w:t> 10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Составление графика работы технического персонала.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за</w:t>
            </w:r>
            <w:r w:rsidR="00901C7A">
              <w:rPr>
                <w:sz w:val="28"/>
                <w:szCs w:val="28"/>
                <w:lang w:eastAsia="ru-RU"/>
              </w:rPr>
              <w:t>вхоз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lang w:eastAsia="ru-RU"/>
              </w:rPr>
              <w:t> 11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Соблюдение воздушного и светового режима в школе.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 xml:space="preserve">директор, зам. директора по </w:t>
            </w:r>
            <w:r w:rsidR="00F91861">
              <w:rPr>
                <w:sz w:val="28"/>
                <w:szCs w:val="28"/>
                <w:lang w:eastAsia="ru-RU"/>
              </w:rPr>
              <w:t>УВР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lang w:eastAsia="ru-RU"/>
              </w:rPr>
              <w:t> 12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Default="002B0FDB" w:rsidP="00901C7A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2B0FDB">
              <w:rPr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B0FDB">
              <w:rPr>
                <w:sz w:val="28"/>
                <w:szCs w:val="28"/>
                <w:lang w:eastAsia="ru-RU"/>
              </w:rPr>
              <w:t xml:space="preserve"> соблюдением воздушного и светового режима в школе.</w:t>
            </w:r>
          </w:p>
          <w:p w:rsidR="00901C7A" w:rsidRPr="002B0FDB" w:rsidRDefault="00901C7A" w:rsidP="00901C7A">
            <w:pPr>
              <w:suppressAutoHyphens w:val="0"/>
              <w:rPr>
                <w:lang w:eastAsia="ru-RU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 xml:space="preserve">директор, зам. директора по </w:t>
            </w:r>
            <w:r w:rsidR="00F91861">
              <w:rPr>
                <w:sz w:val="28"/>
                <w:szCs w:val="28"/>
                <w:lang w:eastAsia="ru-RU"/>
              </w:rPr>
              <w:t>УВР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lang w:eastAsia="ru-RU"/>
              </w:rPr>
              <w:t> 13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Обеспечение готовности школьных помещений, системы отопления для работы в зимний период.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к началу зимнего периода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 xml:space="preserve">директор, зам. директора по </w:t>
            </w:r>
            <w:r w:rsidR="00F91861">
              <w:rPr>
                <w:sz w:val="28"/>
                <w:szCs w:val="28"/>
                <w:lang w:eastAsia="ru-RU"/>
              </w:rPr>
              <w:t>УВР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lang w:eastAsia="ru-RU"/>
              </w:rPr>
              <w:t> 14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Обеспечение соблюдения правил пожарной безопасности в школе.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 xml:space="preserve">директор, зам. директора по </w:t>
            </w:r>
            <w:r w:rsidR="00F91861">
              <w:rPr>
                <w:sz w:val="28"/>
                <w:szCs w:val="28"/>
                <w:lang w:eastAsia="ru-RU"/>
              </w:rPr>
              <w:t>УВР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lang w:eastAsia="ru-RU"/>
              </w:rPr>
              <w:t> 15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 xml:space="preserve">Содержание в исправности всех </w:t>
            </w:r>
            <w:r w:rsidRPr="002B0FDB">
              <w:rPr>
                <w:sz w:val="28"/>
                <w:szCs w:val="28"/>
                <w:lang w:eastAsia="ru-RU"/>
              </w:rPr>
              <w:lastRenderedPageBreak/>
              <w:t>средств пожаротушения.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901C7A" w:rsidP="00901C7A">
            <w:pPr>
              <w:suppressAutoHyphens w:val="0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завхоз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lang w:eastAsia="ru-RU"/>
              </w:rPr>
              <w:lastRenderedPageBreak/>
              <w:t> 16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Обеспечение хранения спортивного инвентаря.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901C7A" w:rsidP="00901C7A">
            <w:pPr>
              <w:suppressAutoHyphens w:val="0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lang w:eastAsia="ru-RU"/>
              </w:rPr>
              <w:t> 17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Организация ремонта учебных кабинетов.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летний период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901C7A" w:rsidP="00901C7A">
            <w:pPr>
              <w:suppressAutoHyphens w:val="0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</w:t>
            </w:r>
            <w:r w:rsidR="00F91861">
              <w:rPr>
                <w:sz w:val="28"/>
                <w:szCs w:val="28"/>
                <w:lang w:eastAsia="ru-RU"/>
              </w:rPr>
              <w:t>иректор,</w:t>
            </w:r>
            <w:r w:rsidR="002B0FDB" w:rsidRPr="002B0FDB">
              <w:rPr>
                <w:sz w:val="28"/>
                <w:szCs w:val="28"/>
                <w:lang w:eastAsia="ru-RU"/>
              </w:rPr>
              <w:t xml:space="preserve"> зав. кабинетами</w:t>
            </w:r>
            <w:r w:rsidR="00F91861">
              <w:rPr>
                <w:sz w:val="28"/>
                <w:szCs w:val="28"/>
                <w:lang w:eastAsia="ru-RU"/>
              </w:rPr>
              <w:t>, техперсонал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lang w:eastAsia="ru-RU"/>
              </w:rPr>
              <w:t> 18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Подготовка актов по приемке школы к новому учебному году.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июль - август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861" w:rsidRPr="002B0FDB" w:rsidRDefault="00F91861" w:rsidP="00901C7A">
            <w:pPr>
              <w:suppressAutoHyphens w:val="0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директор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lang w:eastAsia="ru-RU"/>
              </w:rPr>
              <w:t> 19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Приёмка школы к новому учебному году.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директор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lang w:eastAsia="ru-RU"/>
              </w:rPr>
              <w:t> 20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Рейды:</w:t>
            </w:r>
          </w:p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- по проверке внешнего вида учащихся;</w:t>
            </w:r>
          </w:p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- по выполнению школьниками режима дня</w:t>
            </w:r>
            <w:r w:rsidR="00F91861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зам. директора по УВР,</w:t>
            </w:r>
            <w:r w:rsidR="00901C7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01C7A">
              <w:rPr>
                <w:sz w:val="28"/>
                <w:szCs w:val="28"/>
                <w:lang w:eastAsia="ru-RU"/>
              </w:rPr>
              <w:t>кл</w:t>
            </w:r>
            <w:proofErr w:type="gramStart"/>
            <w:r w:rsidR="00901C7A">
              <w:rPr>
                <w:sz w:val="28"/>
                <w:szCs w:val="28"/>
                <w:lang w:eastAsia="ru-RU"/>
              </w:rPr>
              <w:t>.р</w:t>
            </w:r>
            <w:proofErr w:type="gramEnd"/>
            <w:r w:rsidR="00901C7A">
              <w:rPr>
                <w:sz w:val="28"/>
                <w:szCs w:val="28"/>
                <w:lang w:eastAsia="ru-RU"/>
              </w:rPr>
              <w:t>уководители</w:t>
            </w:r>
            <w:proofErr w:type="spellEnd"/>
            <w:r w:rsidR="00901C7A">
              <w:rPr>
                <w:lang w:eastAsia="ru-RU"/>
              </w:rPr>
              <w:t xml:space="preserve"> 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lang w:eastAsia="ru-RU"/>
              </w:rPr>
              <w:t> 21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Проведение учебных пожарных тревог.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сентябрь - май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директор,</w:t>
            </w:r>
          </w:p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2B0FDB">
              <w:rPr>
                <w:sz w:val="28"/>
                <w:szCs w:val="28"/>
                <w:lang w:eastAsia="ru-RU"/>
              </w:rPr>
              <w:t>дир</w:t>
            </w:r>
            <w:proofErr w:type="spellEnd"/>
            <w:r w:rsidRPr="002B0FDB">
              <w:rPr>
                <w:sz w:val="28"/>
                <w:szCs w:val="28"/>
                <w:lang w:eastAsia="ru-RU"/>
              </w:rPr>
              <w:t xml:space="preserve">. по </w:t>
            </w:r>
            <w:r w:rsidR="00F91861">
              <w:rPr>
                <w:sz w:val="28"/>
                <w:szCs w:val="28"/>
                <w:lang w:eastAsia="ru-RU"/>
              </w:rPr>
              <w:t>УВР, учитель</w:t>
            </w:r>
            <w:r w:rsidRPr="002B0FDB">
              <w:rPr>
                <w:sz w:val="28"/>
                <w:szCs w:val="28"/>
                <w:lang w:eastAsia="ru-RU"/>
              </w:rPr>
              <w:t xml:space="preserve"> ОБЖ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lang w:eastAsia="ru-RU"/>
              </w:rPr>
              <w:t>22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Приобретение сантехнического оборудования, электрических ламп.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901C7A" w:rsidP="00901C7A">
            <w:pPr>
              <w:suppressAutoHyphens w:val="0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завхоз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lang w:eastAsia="ru-RU"/>
              </w:rPr>
              <w:t>23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Приобретение моющих и чистящих средств.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901C7A" w:rsidP="00901C7A">
            <w:pPr>
              <w:suppressAutoHyphens w:val="0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завхоз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lang w:eastAsia="ru-RU"/>
              </w:rPr>
              <w:t>24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Приобретение посуды и оборудования для столовой.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EE4E36" w:rsidP="00901C7A">
            <w:pPr>
              <w:suppressAutoHyphens w:val="0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зав</w:t>
            </w:r>
            <w:proofErr w:type="gramStart"/>
            <w:r>
              <w:rPr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sz w:val="28"/>
                <w:szCs w:val="28"/>
                <w:lang w:eastAsia="ru-RU"/>
              </w:rPr>
              <w:t>толовой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lang w:eastAsia="ru-RU"/>
              </w:rPr>
              <w:t> 24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Обеспечение медицинскими аптечками учебных кабинетов.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август - сентябрь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EE4E36" w:rsidP="00901C7A">
            <w:pPr>
              <w:suppressAutoHyphens w:val="0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кл. руководите</w:t>
            </w:r>
            <w:r w:rsidR="002B0FDB" w:rsidRPr="002B0FDB">
              <w:rPr>
                <w:sz w:val="28"/>
                <w:szCs w:val="28"/>
                <w:lang w:eastAsia="ru-RU"/>
              </w:rPr>
              <w:t>ли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lang w:eastAsia="ru-RU"/>
              </w:rPr>
              <w:t> 25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Организация занятий для будущих первоклассников с целью адаптации к условиям школьной образовательной среды.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сентябрь - май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lang w:eastAsia="ru-RU"/>
              </w:rPr>
              <w:t>26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Проверка состояния охраны труда в школе и документации по технике безопасности в учебных кабинетах.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администрация школы, профком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lang w:eastAsia="ru-RU"/>
              </w:rPr>
              <w:t> 27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 xml:space="preserve">Обеспечение требований к охране труда при проведении итоговой аттестации в 9 </w:t>
            </w:r>
            <w:r w:rsidR="00F91861">
              <w:rPr>
                <w:sz w:val="28"/>
                <w:szCs w:val="28"/>
                <w:lang w:eastAsia="ru-RU"/>
              </w:rPr>
              <w:t>-м классе</w:t>
            </w:r>
            <w:r w:rsidRPr="002B0FDB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май - июнь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lang w:eastAsia="ru-RU"/>
              </w:rPr>
              <w:t> 28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spacing w:line="190" w:lineRule="atLeast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Обеспечение исправности электрохозяйства.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spacing w:line="190" w:lineRule="atLeast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EE4E36" w:rsidP="00901C7A">
            <w:pPr>
              <w:suppressAutoHyphens w:val="0"/>
              <w:spacing w:line="190" w:lineRule="atLeast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</w:t>
            </w:r>
            <w:r w:rsidR="00F91861">
              <w:rPr>
                <w:sz w:val="28"/>
                <w:szCs w:val="28"/>
                <w:lang w:eastAsia="ru-RU"/>
              </w:rPr>
              <w:t>читель физики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lang w:eastAsia="ru-RU"/>
              </w:rPr>
              <w:t> 29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Обеспечение требований техники безопасности во время ремонта школы.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в летний период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EE4E36" w:rsidP="00901C7A">
            <w:pPr>
              <w:suppressAutoHyphens w:val="0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</w:t>
            </w:r>
            <w:r w:rsidR="00F91861">
              <w:rPr>
                <w:sz w:val="28"/>
                <w:szCs w:val="28"/>
                <w:lang w:eastAsia="ru-RU"/>
              </w:rPr>
              <w:t>иректор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lang w:eastAsia="ru-RU"/>
              </w:rPr>
              <w:t> 30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Разработка плана мероприятий по охране труда и технике безопасности в школе.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администрация школы, профком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lang w:eastAsia="ru-RU"/>
              </w:rPr>
              <w:lastRenderedPageBreak/>
              <w:t> 31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Оформление листков здоровья в классных журналах.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EE4E36" w:rsidP="00901C7A">
            <w:pPr>
              <w:suppressAutoHyphens w:val="0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lang w:eastAsia="ru-RU"/>
              </w:rPr>
              <w:t> 32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F91861" w:rsidP="00EE4E36">
            <w:pPr>
              <w:suppressAutoHyphens w:val="0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Обеспечение учащихся 1 – </w:t>
            </w:r>
            <w:r w:rsidR="00EE4E36">
              <w:rPr>
                <w:sz w:val="28"/>
                <w:szCs w:val="28"/>
                <w:lang w:eastAsia="ru-RU"/>
              </w:rPr>
              <w:t>11</w:t>
            </w:r>
            <w:r w:rsidR="002B0FDB" w:rsidRPr="002B0FDB">
              <w:rPr>
                <w:sz w:val="28"/>
                <w:szCs w:val="28"/>
                <w:lang w:eastAsia="ru-RU"/>
              </w:rPr>
              <w:t xml:space="preserve"> классов из малообеспеченных семей бесплатным питанием.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директор,</w:t>
            </w:r>
          </w:p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зав</w:t>
            </w:r>
            <w:proofErr w:type="gramStart"/>
            <w:r w:rsidRPr="002B0FDB">
              <w:rPr>
                <w:sz w:val="28"/>
                <w:szCs w:val="28"/>
                <w:lang w:eastAsia="ru-RU"/>
              </w:rPr>
              <w:t>.с</w:t>
            </w:r>
            <w:proofErr w:type="gramEnd"/>
            <w:r w:rsidRPr="002B0FDB">
              <w:rPr>
                <w:sz w:val="28"/>
                <w:szCs w:val="28"/>
                <w:lang w:eastAsia="ru-RU"/>
              </w:rPr>
              <w:t>толовой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lang w:eastAsia="ru-RU"/>
              </w:rPr>
              <w:t> 33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EE4E36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Организация рациональной</w:t>
            </w:r>
            <w:r w:rsidR="00F91861">
              <w:rPr>
                <w:sz w:val="28"/>
                <w:szCs w:val="28"/>
                <w:lang w:eastAsia="ru-RU"/>
              </w:rPr>
              <w:t xml:space="preserve"> системы питания учащихся 1 – </w:t>
            </w:r>
            <w:r w:rsidR="00EE4E36">
              <w:rPr>
                <w:sz w:val="28"/>
                <w:szCs w:val="28"/>
                <w:lang w:eastAsia="ru-RU"/>
              </w:rPr>
              <w:t>11</w:t>
            </w:r>
            <w:r w:rsidRPr="002B0FDB">
              <w:rPr>
                <w:sz w:val="28"/>
                <w:szCs w:val="28"/>
                <w:lang w:eastAsia="ru-RU"/>
              </w:rPr>
              <w:t xml:space="preserve">   классов.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 xml:space="preserve">кл. </w:t>
            </w:r>
            <w:proofErr w:type="gramStart"/>
            <w:r w:rsidRPr="002B0FDB">
              <w:rPr>
                <w:sz w:val="28"/>
                <w:szCs w:val="28"/>
                <w:lang w:eastAsia="ru-RU"/>
              </w:rPr>
              <w:t>рук-ли</w:t>
            </w:r>
            <w:proofErr w:type="gramEnd"/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lang w:eastAsia="ru-RU"/>
              </w:rPr>
              <w:t> 34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Контроль физического воспитания учащихся.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в течение уч. года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lang w:eastAsia="ru-RU"/>
              </w:rPr>
              <w:t> 35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Контроль преподавания ОБЖ.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в течение уч. года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lang w:eastAsia="ru-RU"/>
              </w:rPr>
              <w:t> 36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Проведение динамических пауз в 1–х классах.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901C7A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F91861" w:rsidP="00901C7A">
            <w:pPr>
              <w:suppressAutoHyphens w:val="0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учитель 1–го</w:t>
            </w:r>
            <w:r w:rsidR="002B0FDB" w:rsidRPr="002B0FDB">
              <w:rPr>
                <w:sz w:val="28"/>
                <w:szCs w:val="28"/>
                <w:lang w:eastAsia="ru-RU"/>
              </w:rPr>
              <w:t xml:space="preserve"> класс</w:t>
            </w:r>
            <w:r>
              <w:rPr>
                <w:sz w:val="28"/>
                <w:szCs w:val="28"/>
                <w:lang w:eastAsia="ru-RU"/>
              </w:rPr>
              <w:t>а</w:t>
            </w:r>
          </w:p>
        </w:tc>
      </w:tr>
    </w:tbl>
    <w:p w:rsidR="00EE4E36" w:rsidRDefault="00EE4E36" w:rsidP="00F3069C">
      <w:pPr>
        <w:shd w:val="clear" w:color="auto" w:fill="FFFFFF"/>
        <w:suppressAutoHyphens w:val="0"/>
        <w:ind w:left="1004" w:hanging="720"/>
        <w:jc w:val="center"/>
        <w:rPr>
          <w:b/>
          <w:bCs/>
          <w:i/>
          <w:iCs/>
          <w:sz w:val="28"/>
          <w:szCs w:val="28"/>
          <w:lang w:eastAsia="ru-RU"/>
        </w:rPr>
      </w:pPr>
    </w:p>
    <w:p w:rsidR="002B0FDB" w:rsidRPr="00EE4E36" w:rsidRDefault="002B0FDB" w:rsidP="00F3069C">
      <w:pPr>
        <w:shd w:val="clear" w:color="auto" w:fill="FFFFFF"/>
        <w:suppressAutoHyphens w:val="0"/>
        <w:ind w:left="1004" w:hanging="720"/>
        <w:jc w:val="center"/>
        <w:rPr>
          <w:b/>
          <w:bCs/>
          <w:iCs/>
          <w:sz w:val="28"/>
          <w:szCs w:val="28"/>
          <w:lang w:eastAsia="ru-RU"/>
        </w:rPr>
      </w:pPr>
      <w:r w:rsidRPr="00EE4E36">
        <w:rPr>
          <w:b/>
          <w:bCs/>
          <w:iCs/>
          <w:sz w:val="28"/>
          <w:szCs w:val="28"/>
          <w:lang w:eastAsia="ru-RU"/>
        </w:rPr>
        <w:t>Инструктивно-методическая работа и образовательная деятельность</w:t>
      </w:r>
    </w:p>
    <w:p w:rsidR="00EE4E36" w:rsidRPr="00F3069C" w:rsidRDefault="00EE4E36" w:rsidP="00F3069C">
      <w:pPr>
        <w:shd w:val="clear" w:color="auto" w:fill="FFFFFF"/>
        <w:suppressAutoHyphens w:val="0"/>
        <w:ind w:left="1004" w:hanging="720"/>
        <w:jc w:val="center"/>
        <w:rPr>
          <w:rFonts w:ascii="Verdana" w:hAnsi="Verdana"/>
          <w:sz w:val="17"/>
          <w:szCs w:val="17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559"/>
        <w:gridCol w:w="2410"/>
      </w:tblGrid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E36" w:rsidRDefault="002B0FDB" w:rsidP="002B0FD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 xml:space="preserve">№ </w:t>
            </w:r>
          </w:p>
          <w:p w:rsidR="002B0FDB" w:rsidRPr="002B0FDB" w:rsidRDefault="002B0FDB" w:rsidP="002B0FDB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2B0FD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2B0FD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jc w:val="center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jc w:val="center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jc w:val="center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Исполнитель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jc w:val="center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F91861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Организация работы с учащимися, мотивированными на успешное обучение, путём изучения курсов</w:t>
            </w:r>
            <w:r w:rsidR="00F91861">
              <w:rPr>
                <w:sz w:val="28"/>
                <w:szCs w:val="28"/>
                <w:lang w:eastAsia="ru-RU"/>
              </w:rPr>
              <w:t xml:space="preserve"> по выбору</w:t>
            </w:r>
            <w:r w:rsidRPr="002B0FDB">
              <w:rPr>
                <w:sz w:val="28"/>
                <w:szCs w:val="28"/>
                <w:lang w:eastAsia="ru-RU"/>
              </w:rPr>
              <w:t>, участия в олимпиадах, предметных неделях, различных конкурсах с целью повышения качества знаний по учебным предметам.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зам. директора по УВР,</w:t>
            </w:r>
          </w:p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jc w:val="center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Проведение вводного инструктажа по правилам техники безопасности, пожарной безопасности и охраны труда.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сентябрь, март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F3069C" w:rsidRDefault="00EE4E36" w:rsidP="002B0FDB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кл. </w:t>
            </w:r>
            <w:r w:rsidR="00F3069C" w:rsidRPr="00F3069C">
              <w:rPr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jc w:val="center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Обеспечение соблюдения требований к объёмам домашних заданий.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2B0FDB" w:rsidRPr="002B0FDB" w:rsidTr="00C80BCE">
        <w:trPr>
          <w:trHeight w:val="148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jc w:val="center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4.</w:t>
            </w:r>
          </w:p>
          <w:p w:rsidR="002B0FDB" w:rsidRPr="002B0FDB" w:rsidRDefault="002B0FDB" w:rsidP="002B0FDB">
            <w:pPr>
              <w:suppressAutoHyphens w:val="0"/>
              <w:jc w:val="center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Проведение классных часов и бесед, включающих инструктажи по правилам дорожного движения, противопожарной безопасности, безопасного поведения в общественных местах.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один раз в четверть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jc w:val="both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jc w:val="center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Организация работы по изучению правил дорожного движения.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EE4E36" w:rsidP="002B0FDB">
            <w:pPr>
              <w:suppressAutoHyphens w:val="0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по </w:t>
            </w:r>
            <w:r w:rsidR="002B0FDB" w:rsidRPr="002B0FDB">
              <w:rPr>
                <w:sz w:val="28"/>
                <w:szCs w:val="28"/>
                <w:lang w:eastAsia="ru-RU"/>
              </w:rPr>
              <w:t>плану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EE4E36">
            <w:pPr>
              <w:suppressAutoHyphens w:val="0"/>
              <w:jc w:val="both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 xml:space="preserve">кл. руководители, </w:t>
            </w:r>
            <w:r w:rsidR="00EE4E36">
              <w:rPr>
                <w:sz w:val="28"/>
                <w:szCs w:val="28"/>
                <w:lang w:eastAsia="ru-RU"/>
              </w:rPr>
              <w:t>учитель ОБЖ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jc w:val="center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Проведение месячника пожарной безопасности.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директор,</w:t>
            </w:r>
          </w:p>
          <w:p w:rsidR="002B0FDB" w:rsidRPr="002B0FDB" w:rsidRDefault="002B0FDB" w:rsidP="00EE4E36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 xml:space="preserve">зам. директора, </w:t>
            </w:r>
            <w:r w:rsidR="00F3069C">
              <w:rPr>
                <w:sz w:val="28"/>
                <w:szCs w:val="28"/>
                <w:lang w:eastAsia="ru-RU"/>
              </w:rPr>
              <w:t>учитель</w:t>
            </w:r>
            <w:r w:rsidR="00EE4E36">
              <w:rPr>
                <w:sz w:val="28"/>
                <w:szCs w:val="28"/>
                <w:lang w:eastAsia="ru-RU"/>
              </w:rPr>
              <w:t xml:space="preserve"> </w:t>
            </w:r>
            <w:r w:rsidRPr="002B0FDB">
              <w:rPr>
                <w:sz w:val="28"/>
                <w:szCs w:val="28"/>
                <w:lang w:eastAsia="ru-RU"/>
              </w:rPr>
              <w:t xml:space="preserve"> ОБЖ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jc w:val="center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Пополнение библиотеки методической литературой по проблеме здорового образа жизни.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jc w:val="center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 xml:space="preserve">Обеспечение соблюдения правил техники </w:t>
            </w:r>
            <w:r w:rsidRPr="002B0FDB">
              <w:rPr>
                <w:sz w:val="28"/>
                <w:szCs w:val="28"/>
                <w:lang w:eastAsia="ru-RU"/>
              </w:rPr>
              <w:lastRenderedPageBreak/>
              <w:t>безопасности и пожарной безопасности во время проведения новогодних мероприятий и на каникулах в течение года.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lastRenderedPageBreak/>
              <w:t xml:space="preserve">во время </w:t>
            </w:r>
            <w:r w:rsidRPr="002B0FDB">
              <w:rPr>
                <w:sz w:val="28"/>
                <w:szCs w:val="28"/>
                <w:lang w:eastAsia="ru-RU"/>
              </w:rPr>
              <w:lastRenderedPageBreak/>
              <w:t>каникул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E36" w:rsidRDefault="00EE4E36" w:rsidP="00EE4E36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зам. директора по </w:t>
            </w:r>
            <w:r>
              <w:rPr>
                <w:sz w:val="28"/>
                <w:szCs w:val="28"/>
                <w:lang w:eastAsia="ru-RU"/>
              </w:rPr>
              <w:lastRenderedPageBreak/>
              <w:t>УВР,</w:t>
            </w:r>
          </w:p>
          <w:p w:rsidR="002B0FDB" w:rsidRPr="002B0FDB" w:rsidRDefault="00F3069C" w:rsidP="00EE4E36">
            <w:pPr>
              <w:suppressAutoHyphens w:val="0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jc w:val="center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 xml:space="preserve">Родительский всеобуч по темам </w:t>
            </w:r>
            <w:proofErr w:type="spellStart"/>
            <w:r w:rsidRPr="002B0FDB">
              <w:rPr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Pr="002B0FDB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по плану всеобуча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jc w:val="center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Проведение консультаций для родителей по проблеме сбережения здоровья детей.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jc w:val="both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jc w:val="center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 xml:space="preserve">Проведение работы по консультативной поддержке родителей, имеющих детей с проблемами школьной и социальной </w:t>
            </w:r>
            <w:proofErr w:type="spellStart"/>
            <w:r w:rsidRPr="002B0FDB">
              <w:rPr>
                <w:sz w:val="28"/>
                <w:szCs w:val="28"/>
                <w:lang w:eastAsia="ru-RU"/>
              </w:rPr>
              <w:t>дезадаптации</w:t>
            </w:r>
            <w:proofErr w:type="spellEnd"/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jc w:val="both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jc w:val="center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Организация работы спортивных секций, экологических кружков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 xml:space="preserve">зам. директора по </w:t>
            </w:r>
            <w:r w:rsidR="00F3069C">
              <w:rPr>
                <w:sz w:val="28"/>
                <w:szCs w:val="28"/>
                <w:lang w:eastAsia="ru-RU"/>
              </w:rPr>
              <w:t>У</w:t>
            </w:r>
            <w:r w:rsidRPr="002B0FDB">
              <w:rPr>
                <w:sz w:val="28"/>
                <w:szCs w:val="28"/>
                <w:lang w:eastAsia="ru-RU"/>
              </w:rPr>
              <w:t>ВР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jc w:val="center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Проведение анкетирования, тестирования, социологического исследования по вопросам физического, психического здоровья, по вредным привычкам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педагог - психолог</w:t>
            </w:r>
          </w:p>
        </w:tc>
      </w:tr>
    </w:tbl>
    <w:p w:rsidR="00EE4E36" w:rsidRDefault="00F3069C" w:rsidP="002B0FDB">
      <w:pPr>
        <w:shd w:val="clear" w:color="auto" w:fill="FFFFFF"/>
        <w:suppressAutoHyphens w:val="0"/>
        <w:ind w:left="1004" w:hanging="720"/>
        <w:jc w:val="both"/>
        <w:rPr>
          <w:sz w:val="14"/>
          <w:szCs w:val="14"/>
          <w:lang w:eastAsia="ru-RU"/>
        </w:rPr>
      </w:pPr>
      <w:r>
        <w:rPr>
          <w:b/>
          <w:bCs/>
          <w:i/>
          <w:iCs/>
          <w:sz w:val="28"/>
          <w:szCs w:val="28"/>
          <w:lang w:eastAsia="ru-RU"/>
        </w:rPr>
        <w:t xml:space="preserve">           </w:t>
      </w:r>
      <w:r w:rsidR="002B0FDB" w:rsidRPr="00F3069C">
        <w:rPr>
          <w:sz w:val="14"/>
          <w:szCs w:val="14"/>
          <w:lang w:eastAsia="ru-RU"/>
        </w:rPr>
        <w:t>        </w:t>
      </w:r>
    </w:p>
    <w:p w:rsidR="002B0FDB" w:rsidRDefault="002B0FDB" w:rsidP="00EE4E36">
      <w:pPr>
        <w:shd w:val="clear" w:color="auto" w:fill="FFFFFF"/>
        <w:suppressAutoHyphens w:val="0"/>
        <w:ind w:left="1004" w:hanging="720"/>
        <w:jc w:val="center"/>
        <w:rPr>
          <w:b/>
          <w:bCs/>
          <w:iCs/>
          <w:sz w:val="28"/>
          <w:szCs w:val="28"/>
          <w:lang w:eastAsia="ru-RU"/>
        </w:rPr>
      </w:pPr>
      <w:r w:rsidRPr="00EE4E36">
        <w:rPr>
          <w:b/>
          <w:bCs/>
          <w:iCs/>
          <w:sz w:val="28"/>
          <w:szCs w:val="28"/>
          <w:lang w:eastAsia="ru-RU"/>
        </w:rPr>
        <w:t>Оздоровительно – профилактическая работа</w:t>
      </w:r>
    </w:p>
    <w:p w:rsidR="00EE4E36" w:rsidRPr="00F3069C" w:rsidRDefault="00EE4E36" w:rsidP="002B0FDB">
      <w:pPr>
        <w:shd w:val="clear" w:color="auto" w:fill="FFFFFF"/>
        <w:suppressAutoHyphens w:val="0"/>
        <w:ind w:left="1004" w:hanging="720"/>
        <w:jc w:val="both"/>
        <w:rPr>
          <w:rFonts w:ascii="Verdana" w:hAnsi="Verdana"/>
          <w:sz w:val="17"/>
          <w:szCs w:val="17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1985"/>
        <w:gridCol w:w="2835"/>
      </w:tblGrid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spacing w:line="190" w:lineRule="atLeast"/>
              <w:jc w:val="center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B0FD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2B0FD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jc w:val="center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jc w:val="center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jc w:val="center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Исполнитель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spacing w:line="190" w:lineRule="atLeast"/>
              <w:jc w:val="center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Контроль соблюдения режима дня учащимися.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jc w:val="both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spacing w:line="190" w:lineRule="atLeast"/>
              <w:jc w:val="center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Организация работы по пропаганде здорового образа жизни среди учащихся (лекции, беседы, вечера).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E36" w:rsidRDefault="002B0FDB" w:rsidP="00F3069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2B0FDB">
              <w:rPr>
                <w:sz w:val="28"/>
                <w:szCs w:val="28"/>
                <w:lang w:eastAsia="ru-RU"/>
              </w:rPr>
              <w:t>дир</w:t>
            </w:r>
            <w:proofErr w:type="spellEnd"/>
            <w:r w:rsidRPr="002B0FDB">
              <w:rPr>
                <w:sz w:val="28"/>
                <w:szCs w:val="28"/>
                <w:lang w:eastAsia="ru-RU"/>
              </w:rPr>
              <w:t xml:space="preserve">. по </w:t>
            </w:r>
            <w:r w:rsidR="00F3069C">
              <w:rPr>
                <w:sz w:val="28"/>
                <w:szCs w:val="28"/>
                <w:lang w:eastAsia="ru-RU"/>
              </w:rPr>
              <w:t>У</w:t>
            </w:r>
            <w:r w:rsidRPr="002B0FDB">
              <w:rPr>
                <w:sz w:val="28"/>
                <w:szCs w:val="28"/>
                <w:lang w:eastAsia="ru-RU"/>
              </w:rPr>
              <w:t xml:space="preserve">ВР, </w:t>
            </w:r>
          </w:p>
          <w:p w:rsidR="002B0FDB" w:rsidRPr="002B0FDB" w:rsidRDefault="002B0FDB" w:rsidP="00F3069C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кл. руководители,</w:t>
            </w:r>
          </w:p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педагог - психолог,</w:t>
            </w:r>
          </w:p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ст.</w:t>
            </w:r>
            <w:r w:rsidR="00EE4E36">
              <w:rPr>
                <w:sz w:val="28"/>
                <w:szCs w:val="28"/>
                <w:lang w:eastAsia="ru-RU"/>
              </w:rPr>
              <w:t xml:space="preserve"> </w:t>
            </w:r>
            <w:r w:rsidRPr="002B0FDB">
              <w:rPr>
                <w:sz w:val="28"/>
                <w:szCs w:val="28"/>
                <w:lang w:eastAsia="ru-RU"/>
              </w:rPr>
              <w:t>вожатая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spacing w:line="190" w:lineRule="atLeast"/>
              <w:jc w:val="center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Оказание социальной поддержки детям и подросткам, оказавшимся в трудной жизненной ситуации.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jc w:val="both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кл. руководители,</w:t>
            </w:r>
          </w:p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jc w:val="center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Проведение медицинского осмотра первоклассников.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EE4E36" w:rsidP="00EE4E36">
            <w:pPr>
              <w:suppressAutoHyphens w:val="0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фельдшер </w:t>
            </w:r>
            <w:proofErr w:type="spellStart"/>
            <w:r>
              <w:rPr>
                <w:sz w:val="28"/>
                <w:szCs w:val="28"/>
                <w:lang w:eastAsia="ru-RU"/>
              </w:rPr>
              <w:t>ФАПа</w:t>
            </w:r>
            <w:proofErr w:type="spellEnd"/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spacing w:line="190" w:lineRule="atLeast"/>
              <w:jc w:val="center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Озеленение учебных кабинетов и территории школы.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май - сентябрь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учителя биологии,</w:t>
            </w:r>
          </w:p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proofErr w:type="spellStart"/>
            <w:r w:rsidRPr="002B0FDB">
              <w:rPr>
                <w:sz w:val="28"/>
                <w:szCs w:val="28"/>
                <w:lang w:eastAsia="ru-RU"/>
              </w:rPr>
              <w:t>ответств</w:t>
            </w:r>
            <w:proofErr w:type="spellEnd"/>
            <w:r w:rsidRPr="002B0FDB">
              <w:rPr>
                <w:sz w:val="28"/>
                <w:szCs w:val="28"/>
                <w:lang w:eastAsia="ru-RU"/>
              </w:rPr>
              <w:t>. за кабинеты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spacing w:line="190" w:lineRule="atLeast"/>
              <w:jc w:val="center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Проведение субботников по уборке школьной территории.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9B3F07" w:rsidP="002B0FDB">
            <w:pPr>
              <w:suppressAutoHyphens w:val="0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eastAsia="ru-RU"/>
              </w:rPr>
              <w:t>теч</w:t>
            </w:r>
            <w:proofErr w:type="spellEnd"/>
            <w:r>
              <w:rPr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F3069C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 xml:space="preserve">зам. директора </w:t>
            </w:r>
            <w:r w:rsidR="00F3069C">
              <w:rPr>
                <w:sz w:val="28"/>
                <w:szCs w:val="28"/>
                <w:lang w:eastAsia="ru-RU"/>
              </w:rPr>
              <w:t>УВР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spacing w:line="190" w:lineRule="atLeast"/>
              <w:jc w:val="center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Проведение Дня Здоровья, Дня </w:t>
            </w:r>
            <w:r w:rsidRPr="002B0FDB">
              <w:rPr>
                <w:sz w:val="28"/>
                <w:szCs w:val="28"/>
                <w:lang w:eastAsia="ru-RU"/>
              </w:rPr>
              <w:br/>
              <w:t>защиты детей (дня безопасности)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сентябрь,</w:t>
            </w:r>
          </w:p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2B0FDB">
              <w:rPr>
                <w:sz w:val="28"/>
                <w:szCs w:val="28"/>
                <w:lang w:eastAsia="ru-RU"/>
              </w:rPr>
              <w:t>дир</w:t>
            </w:r>
            <w:proofErr w:type="spellEnd"/>
            <w:r w:rsidRPr="002B0FDB">
              <w:rPr>
                <w:sz w:val="28"/>
                <w:szCs w:val="28"/>
                <w:lang w:eastAsia="ru-RU"/>
              </w:rPr>
              <w:t>.</w:t>
            </w:r>
            <w:r w:rsidR="009B3F07">
              <w:rPr>
                <w:sz w:val="28"/>
                <w:szCs w:val="28"/>
                <w:lang w:eastAsia="ru-RU"/>
              </w:rPr>
              <w:t xml:space="preserve"> </w:t>
            </w:r>
            <w:r w:rsidRPr="002B0FDB">
              <w:rPr>
                <w:sz w:val="28"/>
                <w:szCs w:val="28"/>
                <w:lang w:eastAsia="ru-RU"/>
              </w:rPr>
              <w:t xml:space="preserve">по </w:t>
            </w:r>
            <w:r w:rsidR="00F3069C">
              <w:rPr>
                <w:sz w:val="28"/>
                <w:szCs w:val="28"/>
                <w:lang w:eastAsia="ru-RU"/>
              </w:rPr>
              <w:t>У</w:t>
            </w:r>
            <w:r w:rsidRPr="002B0FDB">
              <w:rPr>
                <w:sz w:val="28"/>
                <w:szCs w:val="28"/>
                <w:lang w:eastAsia="ru-RU"/>
              </w:rPr>
              <w:t>ВР,</w:t>
            </w:r>
          </w:p>
          <w:p w:rsidR="002B0FDB" w:rsidRPr="002B0FDB" w:rsidRDefault="009B3F07" w:rsidP="009B3F07">
            <w:pPr>
              <w:suppressAutoHyphens w:val="0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учитель физкульту</w:t>
            </w:r>
            <w:r w:rsidR="002B0FDB" w:rsidRPr="002B0FDB">
              <w:rPr>
                <w:sz w:val="28"/>
                <w:szCs w:val="28"/>
                <w:lang w:eastAsia="ru-RU"/>
              </w:rPr>
              <w:t>ры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spacing w:line="190" w:lineRule="atLeast"/>
              <w:jc w:val="center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Проведение месяца пропаганды здорового образа жизни.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ст. вожатая,</w:t>
            </w:r>
          </w:p>
          <w:p w:rsidR="002B0FDB" w:rsidRPr="002B0FDB" w:rsidRDefault="002B0FDB" w:rsidP="00F3069C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мед</w:t>
            </w:r>
            <w:r w:rsidR="00F3069C">
              <w:rPr>
                <w:sz w:val="28"/>
                <w:szCs w:val="28"/>
                <w:lang w:eastAsia="ru-RU"/>
              </w:rPr>
              <w:t>работник, педагог - психолог</w:t>
            </w:r>
          </w:p>
        </w:tc>
      </w:tr>
      <w:tr w:rsidR="002B0FDB" w:rsidRPr="002B0FDB" w:rsidTr="00C80BCE">
        <w:trPr>
          <w:trHeight w:val="7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spacing w:line="190" w:lineRule="atLeast"/>
              <w:jc w:val="center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Обеспечение своевременного проведения профилактических прививок учащимися.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9B3F07" w:rsidP="002B0FDB">
            <w:pPr>
              <w:suppressAutoHyphens w:val="0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фельдшер </w:t>
            </w:r>
            <w:proofErr w:type="spellStart"/>
            <w:r>
              <w:rPr>
                <w:sz w:val="28"/>
                <w:szCs w:val="28"/>
                <w:lang w:eastAsia="ru-RU"/>
              </w:rPr>
              <w:t>ФАПа</w:t>
            </w:r>
            <w:proofErr w:type="spellEnd"/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spacing w:line="190" w:lineRule="atLeast"/>
              <w:jc w:val="center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Обеспечение соблюдения санитарно – гигиенических требований на уроках, профилактики у учащихся близорукости и сколиоза, режима проветривания классных комнат на переменах.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учителя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spacing w:line="190" w:lineRule="atLeast"/>
              <w:jc w:val="center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Проведение медосмотра педагогов школы.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spacing w:line="190" w:lineRule="atLeast"/>
              <w:jc w:val="center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Обучение школьников эффективным поведенческим стратегиям: умению разрешать жизненные проблемы, эффективно общаться, владеть своими эмоциями и т. п.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по плану педагога - психолога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педагог – психолог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spacing w:line="190" w:lineRule="atLeast"/>
              <w:jc w:val="center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Разработка комплексов физических упражнений для детей, имеющих отклонения в состоянии здоровья.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учител</w:t>
            </w:r>
            <w:r w:rsidR="00F3069C">
              <w:rPr>
                <w:sz w:val="28"/>
                <w:szCs w:val="28"/>
                <w:lang w:eastAsia="ru-RU"/>
              </w:rPr>
              <w:t>ь</w:t>
            </w:r>
          </w:p>
          <w:p w:rsidR="002B0FDB" w:rsidRPr="002B0FDB" w:rsidRDefault="009B3F07" w:rsidP="002B0FDB">
            <w:pPr>
              <w:suppressAutoHyphens w:val="0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физкульту</w:t>
            </w:r>
            <w:r w:rsidR="002B0FDB" w:rsidRPr="002B0FDB">
              <w:rPr>
                <w:sz w:val="28"/>
                <w:szCs w:val="28"/>
                <w:lang w:eastAsia="ru-RU"/>
              </w:rPr>
              <w:t>ры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spacing w:line="190" w:lineRule="atLeast"/>
              <w:jc w:val="center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Организация отдыха учащихся в летний период.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F3069C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F07" w:rsidRDefault="002B0FDB" w:rsidP="009B3F0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зам. директора по</w:t>
            </w:r>
            <w:r w:rsidR="009B3F07">
              <w:rPr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  <w:r w:rsidR="00F3069C">
              <w:rPr>
                <w:sz w:val="28"/>
                <w:szCs w:val="28"/>
                <w:lang w:eastAsia="ru-RU"/>
              </w:rPr>
              <w:t>У</w:t>
            </w:r>
            <w:r w:rsidRPr="002B0FDB">
              <w:rPr>
                <w:sz w:val="28"/>
                <w:szCs w:val="28"/>
                <w:lang w:eastAsia="ru-RU"/>
              </w:rPr>
              <w:t xml:space="preserve">ВР, </w:t>
            </w:r>
          </w:p>
          <w:p w:rsidR="009B3F07" w:rsidRDefault="002B0FDB" w:rsidP="009B3F0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педагог</w:t>
            </w:r>
            <w:r w:rsidR="00F3069C">
              <w:rPr>
                <w:sz w:val="28"/>
                <w:szCs w:val="28"/>
                <w:lang w:eastAsia="ru-RU"/>
              </w:rPr>
              <w:t xml:space="preserve"> – психолог, </w:t>
            </w:r>
          </w:p>
          <w:p w:rsidR="002B0FDB" w:rsidRPr="002B0FDB" w:rsidRDefault="009B3F07" w:rsidP="009B3F07">
            <w:pPr>
              <w:suppressAutoHyphens w:val="0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ст. в</w:t>
            </w:r>
            <w:r w:rsidR="00F3069C">
              <w:rPr>
                <w:sz w:val="28"/>
                <w:szCs w:val="28"/>
                <w:lang w:eastAsia="ru-RU"/>
              </w:rPr>
              <w:t>ожатая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spacing w:line="190" w:lineRule="atLeast"/>
              <w:jc w:val="center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Организация работы по оздоровлению педагогического коллектива.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директор, профком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spacing w:line="190" w:lineRule="atLeast"/>
              <w:jc w:val="center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Проведение бесед о вреде курения, употребления алкоголя, наркотически</w:t>
            </w:r>
            <w:r w:rsidR="00F3069C">
              <w:rPr>
                <w:sz w:val="28"/>
                <w:szCs w:val="28"/>
                <w:lang w:eastAsia="ru-RU"/>
              </w:rPr>
              <w:t>х и психотропных средств (5 – 9</w:t>
            </w:r>
            <w:r w:rsidRPr="002B0FDB">
              <w:rPr>
                <w:sz w:val="28"/>
                <w:szCs w:val="28"/>
                <w:lang w:eastAsia="ru-RU"/>
              </w:rPr>
              <w:t xml:space="preserve"> классы).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 xml:space="preserve">по плану зам. директора по </w:t>
            </w:r>
            <w:r w:rsidR="00F3069C">
              <w:rPr>
                <w:sz w:val="28"/>
                <w:szCs w:val="28"/>
                <w:lang w:eastAsia="ru-RU"/>
              </w:rPr>
              <w:t>У</w:t>
            </w:r>
            <w:r w:rsidRPr="002B0FDB">
              <w:rPr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jc w:val="both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кл. руководители,</w:t>
            </w:r>
          </w:p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2B0FDB" w:rsidRPr="002B0FDB" w:rsidTr="00C80BC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jc w:val="center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F3069C">
            <w:pPr>
              <w:suppressAutoHyphens w:val="0"/>
              <w:jc w:val="both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 xml:space="preserve">Проведение спортивно-массовых мероприятий в школе, участие в </w:t>
            </w:r>
            <w:r w:rsidR="00F3069C">
              <w:rPr>
                <w:sz w:val="28"/>
                <w:szCs w:val="28"/>
                <w:lang w:eastAsia="ru-RU"/>
              </w:rPr>
              <w:t xml:space="preserve">районных </w:t>
            </w:r>
            <w:r w:rsidRPr="002B0FDB">
              <w:rPr>
                <w:sz w:val="28"/>
                <w:szCs w:val="28"/>
                <w:lang w:eastAsia="ru-RU"/>
              </w:rPr>
              <w:t>спортивно – массовых мероприятиях.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2B0FDB" w:rsidP="002B0FDB">
            <w:pPr>
              <w:suppressAutoHyphens w:val="0"/>
              <w:rPr>
                <w:lang w:eastAsia="ru-RU"/>
              </w:rPr>
            </w:pPr>
            <w:r w:rsidRPr="002B0FDB"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DB" w:rsidRPr="002B0FDB" w:rsidRDefault="009B3F07" w:rsidP="009B3F07">
            <w:pPr>
              <w:suppressAutoHyphens w:val="0"/>
              <w:jc w:val="both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учитель физкультур</w:t>
            </w:r>
            <w:r w:rsidR="002B0FDB" w:rsidRPr="002B0FDB">
              <w:rPr>
                <w:sz w:val="28"/>
                <w:szCs w:val="28"/>
                <w:lang w:eastAsia="ru-RU"/>
              </w:rPr>
              <w:t>ы</w:t>
            </w:r>
          </w:p>
        </w:tc>
      </w:tr>
    </w:tbl>
    <w:p w:rsidR="002B0FDB" w:rsidRDefault="002B0FDB" w:rsidP="002135D8">
      <w:pPr>
        <w:pStyle w:val="a6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B0FDB" w:rsidRDefault="002B0FDB" w:rsidP="002135D8">
      <w:pPr>
        <w:pStyle w:val="a6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C80BCE" w:rsidRDefault="00C80BCE" w:rsidP="002135D8">
      <w:pPr>
        <w:pStyle w:val="a6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135D8" w:rsidRDefault="002135D8" w:rsidP="002135D8">
      <w:pPr>
        <w:pStyle w:val="a6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Модель формирования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ar-SA"/>
        </w:rPr>
        <w:t>здоровьесберегающей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среды в учреждении с учетом индивидуального подхода  к обучающимся</w:t>
      </w:r>
    </w:p>
    <w:p w:rsidR="009B3F07" w:rsidRDefault="009B3F07" w:rsidP="002135D8">
      <w:pPr>
        <w:pStyle w:val="a6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7" w:type="dxa"/>
        <w:tblInd w:w="-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6"/>
        <w:gridCol w:w="239"/>
        <w:gridCol w:w="205"/>
        <w:gridCol w:w="55"/>
        <w:gridCol w:w="239"/>
        <w:gridCol w:w="2130"/>
        <w:gridCol w:w="393"/>
        <w:gridCol w:w="2223"/>
        <w:gridCol w:w="36"/>
        <w:gridCol w:w="203"/>
        <w:gridCol w:w="1790"/>
        <w:gridCol w:w="48"/>
        <w:gridCol w:w="10"/>
      </w:tblGrid>
      <w:tr w:rsidR="002135D8" w:rsidTr="009B3F07">
        <w:tc>
          <w:tcPr>
            <w:tcW w:w="95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СУБЪЕКТЫ  </w:t>
            </w:r>
          </w:p>
        </w:tc>
        <w:tc>
          <w:tcPr>
            <w:tcW w:w="5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</w:p>
        </w:tc>
      </w:tr>
      <w:tr w:rsidR="002135D8" w:rsidTr="009B3F07">
        <w:tc>
          <w:tcPr>
            <w:tcW w:w="2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35D8" w:rsidRDefault="002135D8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Обучающийся</w:t>
            </w:r>
          </w:p>
          <w:p w:rsidR="002135D8" w:rsidRDefault="002135D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Члены семьи </w:t>
            </w:r>
          </w:p>
          <w:p w:rsidR="002135D8" w:rsidRDefault="002135D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B0FDB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Привлеченные специалисты и организации</w:t>
            </w:r>
          </w:p>
        </w:tc>
        <w:tc>
          <w:tcPr>
            <w:tcW w:w="5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</w:p>
        </w:tc>
      </w:tr>
      <w:tr w:rsidR="002135D8" w:rsidTr="009B3F07">
        <w:tc>
          <w:tcPr>
            <w:tcW w:w="95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ЦЕННОСТИ </w:t>
            </w:r>
          </w:p>
        </w:tc>
        <w:tc>
          <w:tcPr>
            <w:tcW w:w="5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</w:p>
        </w:tc>
      </w:tr>
      <w:tr w:rsidR="002135D8" w:rsidTr="009B3F07">
        <w:tc>
          <w:tcPr>
            <w:tcW w:w="2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Pr="009B3F07" w:rsidRDefault="002135D8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B3F07">
              <w:rPr>
                <w:rFonts w:ascii="Times New Roman" w:hAnsi="Times New Roman" w:cs="Times New Roman"/>
                <w:sz w:val="24"/>
                <w:szCs w:val="28"/>
              </w:rPr>
              <w:t>Осознание  причин своих личностных, и других переживаний, особенностей формирования межличностных отношений</w:t>
            </w:r>
          </w:p>
        </w:tc>
        <w:tc>
          <w:tcPr>
            <w:tcW w:w="2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Pr="009B3F07" w:rsidRDefault="002135D8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B3F07">
              <w:rPr>
                <w:rFonts w:ascii="Times New Roman" w:hAnsi="Times New Roman" w:cs="Times New Roman"/>
                <w:sz w:val="24"/>
                <w:szCs w:val="28"/>
              </w:rPr>
              <w:t>Осмысление  мотивов, потребностей, устремлений, установок, отношений, особенностей поведения и эмоционального реагирования ребенка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Pr="009B3F07" w:rsidRDefault="002135D8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B3F07">
              <w:rPr>
                <w:rFonts w:ascii="Times New Roman" w:hAnsi="Times New Roman" w:cs="Times New Roman"/>
                <w:sz w:val="24"/>
                <w:szCs w:val="28"/>
              </w:rPr>
              <w:t>Открытие  системы ценностей подростка внутреннего происхождения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Pr="009B3F07" w:rsidRDefault="002135D8">
            <w:pPr>
              <w:pStyle w:val="a6"/>
              <w:snapToGrid w:val="0"/>
              <w:spacing w:after="0" w:line="240" w:lineRule="auto"/>
              <w:ind w:left="0"/>
              <w:rPr>
                <w:sz w:val="24"/>
                <w:szCs w:val="28"/>
              </w:rPr>
            </w:pPr>
            <w:r w:rsidRPr="009B3F07">
              <w:rPr>
                <w:rFonts w:ascii="Times New Roman" w:hAnsi="Times New Roman" w:cs="Times New Roman"/>
                <w:sz w:val="24"/>
                <w:szCs w:val="28"/>
              </w:rPr>
              <w:t>Достижение  соответствия между декларируемыми и реально-действующими ценностями</w:t>
            </w:r>
          </w:p>
        </w:tc>
        <w:tc>
          <w:tcPr>
            <w:tcW w:w="5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</w:p>
        </w:tc>
      </w:tr>
      <w:tr w:rsidR="002135D8" w:rsidTr="009B3F07">
        <w:tc>
          <w:tcPr>
            <w:tcW w:w="95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5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</w:p>
        </w:tc>
      </w:tr>
      <w:tr w:rsidR="002135D8" w:rsidTr="009B3F07">
        <w:tc>
          <w:tcPr>
            <w:tcW w:w="95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укрепление здоровья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</w:p>
        </w:tc>
      </w:tr>
      <w:tr w:rsidR="002135D8" w:rsidTr="009B3F07">
        <w:tc>
          <w:tcPr>
            <w:tcW w:w="95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5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</w:p>
        </w:tc>
      </w:tr>
      <w:tr w:rsidR="002135D8" w:rsidTr="009B3F07"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Pr="009B3F07" w:rsidRDefault="002135D8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B3F07">
              <w:rPr>
                <w:rFonts w:ascii="Times New Roman" w:hAnsi="Times New Roman" w:cs="Times New Roman"/>
                <w:sz w:val="24"/>
                <w:szCs w:val="28"/>
              </w:rPr>
              <w:t>Осознание  ценности здоровья и активно-познавательное стремление к его совершенствованию, индивидуальная информированность и способность принимать ответственные эффективные решения, определяющие структуру и качество жизни</w:t>
            </w:r>
          </w:p>
        </w:tc>
        <w:tc>
          <w:tcPr>
            <w:tcW w:w="2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Pr="009B3F07" w:rsidRDefault="002135D8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B3F07">
              <w:rPr>
                <w:rFonts w:ascii="Times New Roman" w:hAnsi="Times New Roman" w:cs="Times New Roman"/>
                <w:sz w:val="24"/>
                <w:szCs w:val="28"/>
              </w:rPr>
              <w:t>Удовлетворение  потребностей обучающегося в здоровом образе жизни, формирование потребности в соблюдении элементарных гигиенических норм и правил, выведение подростка в режим саморазвития, самовоспитания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Pr="009B3F07" w:rsidRDefault="002135D8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B3F07">
              <w:rPr>
                <w:rFonts w:ascii="Times New Roman" w:hAnsi="Times New Roman" w:cs="Times New Roman"/>
                <w:sz w:val="24"/>
                <w:szCs w:val="28"/>
              </w:rPr>
              <w:t xml:space="preserve">Сохранение  и  развитие здоровья обучающегося при его оптимальной трудоспособности и социальной активности, формирование системы умений и </w:t>
            </w:r>
            <w:proofErr w:type="spellStart"/>
            <w:r w:rsidRPr="009B3F07">
              <w:rPr>
                <w:rFonts w:ascii="Times New Roman" w:hAnsi="Times New Roman" w:cs="Times New Roman"/>
                <w:sz w:val="24"/>
                <w:szCs w:val="28"/>
              </w:rPr>
              <w:t>здоровьеформирующих</w:t>
            </w:r>
            <w:proofErr w:type="spellEnd"/>
            <w:r w:rsidRPr="009B3F07">
              <w:rPr>
                <w:rFonts w:ascii="Times New Roman" w:hAnsi="Times New Roman" w:cs="Times New Roman"/>
                <w:sz w:val="24"/>
                <w:szCs w:val="28"/>
              </w:rPr>
              <w:t xml:space="preserve"> технологий и стратегий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Pr="009B3F07" w:rsidRDefault="002135D8">
            <w:pPr>
              <w:pStyle w:val="a6"/>
              <w:snapToGrid w:val="0"/>
              <w:spacing w:after="0" w:line="240" w:lineRule="auto"/>
              <w:ind w:left="0"/>
              <w:rPr>
                <w:sz w:val="24"/>
                <w:szCs w:val="28"/>
              </w:rPr>
            </w:pPr>
            <w:r w:rsidRPr="009B3F07">
              <w:rPr>
                <w:rFonts w:ascii="Times New Roman" w:hAnsi="Times New Roman" w:cs="Times New Roman"/>
                <w:sz w:val="24"/>
                <w:szCs w:val="28"/>
              </w:rPr>
              <w:t>Формирование доминантной установки на восприятие позитивных сторон реальности и защиту от негативных влияний среды.</w:t>
            </w:r>
          </w:p>
        </w:tc>
        <w:tc>
          <w:tcPr>
            <w:tcW w:w="5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</w:p>
        </w:tc>
      </w:tr>
      <w:tr w:rsidR="002135D8" w:rsidTr="009B3F07">
        <w:tc>
          <w:tcPr>
            <w:tcW w:w="95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ФУНКЦИИ</w:t>
            </w:r>
          </w:p>
        </w:tc>
        <w:tc>
          <w:tcPr>
            <w:tcW w:w="5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</w:p>
        </w:tc>
      </w:tr>
      <w:tr w:rsidR="002135D8" w:rsidTr="009B3F07"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Pr="009B3F07" w:rsidRDefault="002135D8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3F07">
              <w:rPr>
                <w:rFonts w:ascii="Times New Roman" w:hAnsi="Times New Roman" w:cs="Times New Roman"/>
                <w:sz w:val="24"/>
                <w:szCs w:val="28"/>
              </w:rPr>
              <w:t xml:space="preserve">Самореализации </w:t>
            </w:r>
          </w:p>
        </w:tc>
        <w:tc>
          <w:tcPr>
            <w:tcW w:w="2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Pr="009B3F07" w:rsidRDefault="002135D8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B3F07">
              <w:rPr>
                <w:rFonts w:ascii="Times New Roman" w:hAnsi="Times New Roman" w:cs="Times New Roman"/>
                <w:sz w:val="24"/>
                <w:szCs w:val="28"/>
              </w:rPr>
              <w:t xml:space="preserve">Психофизиологическая 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Pr="009B3F07" w:rsidRDefault="002135D8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B3F07">
              <w:rPr>
                <w:rFonts w:ascii="Times New Roman" w:hAnsi="Times New Roman" w:cs="Times New Roman"/>
                <w:sz w:val="24"/>
                <w:szCs w:val="28"/>
              </w:rPr>
              <w:t xml:space="preserve">Эстетически-познавательная  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Pr="009B3F07" w:rsidRDefault="002135D8">
            <w:pPr>
              <w:pStyle w:val="a6"/>
              <w:snapToGrid w:val="0"/>
              <w:spacing w:after="0" w:line="240" w:lineRule="auto"/>
              <w:ind w:left="0"/>
              <w:rPr>
                <w:sz w:val="24"/>
                <w:szCs w:val="28"/>
              </w:rPr>
            </w:pPr>
            <w:proofErr w:type="spellStart"/>
            <w:proofErr w:type="gramStart"/>
            <w:r w:rsidRPr="009B3F07">
              <w:rPr>
                <w:rFonts w:ascii="Times New Roman" w:hAnsi="Times New Roman" w:cs="Times New Roman"/>
                <w:sz w:val="24"/>
                <w:szCs w:val="28"/>
              </w:rPr>
              <w:t>Психотерапевти</w:t>
            </w:r>
            <w:r w:rsidR="009B3F07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B3F07">
              <w:rPr>
                <w:rFonts w:ascii="Times New Roman" w:hAnsi="Times New Roman" w:cs="Times New Roman"/>
                <w:sz w:val="24"/>
                <w:szCs w:val="28"/>
              </w:rPr>
              <w:t>ческая</w:t>
            </w:r>
            <w:proofErr w:type="spellEnd"/>
            <w:proofErr w:type="gramEnd"/>
          </w:p>
        </w:tc>
        <w:tc>
          <w:tcPr>
            <w:tcW w:w="5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</w:p>
        </w:tc>
      </w:tr>
      <w:tr w:rsidR="002135D8" w:rsidTr="009B3F07">
        <w:tc>
          <w:tcPr>
            <w:tcW w:w="95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АСПЕКТЫ </w:t>
            </w:r>
          </w:p>
        </w:tc>
        <w:tc>
          <w:tcPr>
            <w:tcW w:w="5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</w:p>
        </w:tc>
      </w:tr>
      <w:tr w:rsidR="002135D8" w:rsidTr="009B3F07"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Pr="009B3F07" w:rsidRDefault="002135D8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3F07">
              <w:rPr>
                <w:rFonts w:ascii="Times New Roman" w:hAnsi="Times New Roman" w:cs="Times New Roman"/>
                <w:sz w:val="24"/>
                <w:szCs w:val="28"/>
              </w:rPr>
              <w:t xml:space="preserve">Личностный </w:t>
            </w:r>
          </w:p>
        </w:tc>
        <w:tc>
          <w:tcPr>
            <w:tcW w:w="2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Pr="009B3F07" w:rsidRDefault="002135D8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3F07">
              <w:rPr>
                <w:rFonts w:ascii="Times New Roman" w:hAnsi="Times New Roman" w:cs="Times New Roman"/>
                <w:sz w:val="24"/>
                <w:szCs w:val="28"/>
              </w:rPr>
              <w:t xml:space="preserve">Командный 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Pr="009B3F07" w:rsidRDefault="002135D8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3F07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Образовательный 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Pr="009B3F07" w:rsidRDefault="002135D8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sz w:val="24"/>
                <w:szCs w:val="28"/>
              </w:rPr>
            </w:pPr>
            <w:r w:rsidRPr="009B3F07">
              <w:rPr>
                <w:rFonts w:ascii="Times New Roman" w:hAnsi="Times New Roman" w:cs="Times New Roman"/>
                <w:sz w:val="24"/>
                <w:szCs w:val="28"/>
              </w:rPr>
              <w:t>Деятельностный</w:t>
            </w:r>
          </w:p>
        </w:tc>
        <w:tc>
          <w:tcPr>
            <w:tcW w:w="5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</w:p>
        </w:tc>
      </w:tr>
      <w:tr w:rsidR="002135D8" w:rsidTr="009B3F07">
        <w:tc>
          <w:tcPr>
            <w:tcW w:w="95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</w:t>
            </w:r>
          </w:p>
        </w:tc>
        <w:tc>
          <w:tcPr>
            <w:tcW w:w="5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</w:p>
        </w:tc>
      </w:tr>
      <w:tr w:rsidR="002135D8" w:rsidTr="009B3F07">
        <w:tc>
          <w:tcPr>
            <w:tcW w:w="95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 w:rsidP="009B3F07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9B3F07">
              <w:rPr>
                <w:rFonts w:ascii="Times New Roman" w:hAnsi="Times New Roman" w:cs="Times New Roman"/>
                <w:sz w:val="24"/>
                <w:szCs w:val="28"/>
              </w:rPr>
              <w:t>Консультации, беседы, инструктажи, тренинги, семинары-практикумы, дни открытых дверей, конференции</w:t>
            </w:r>
          </w:p>
        </w:tc>
        <w:tc>
          <w:tcPr>
            <w:tcW w:w="5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</w:p>
        </w:tc>
      </w:tr>
      <w:tr w:rsidR="002135D8" w:rsidTr="009B3F07">
        <w:tc>
          <w:tcPr>
            <w:tcW w:w="95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Default="002135D8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</w:t>
            </w:r>
          </w:p>
          <w:p w:rsidR="002135D8" w:rsidRDefault="002135D8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позиций трех уровней отношения обучающегося к своему здоровью)</w:t>
            </w:r>
          </w:p>
        </w:tc>
        <w:tc>
          <w:tcPr>
            <w:tcW w:w="5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</w:p>
        </w:tc>
      </w:tr>
      <w:tr w:rsidR="002135D8" w:rsidTr="009B3F07"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Pr="00091858" w:rsidRDefault="002135D8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1858">
              <w:rPr>
                <w:rFonts w:ascii="Times New Roman" w:hAnsi="Times New Roman" w:cs="Times New Roman"/>
                <w:sz w:val="24"/>
                <w:szCs w:val="28"/>
              </w:rPr>
              <w:t xml:space="preserve">Когнитивный  </w:t>
            </w:r>
          </w:p>
        </w:tc>
        <w:tc>
          <w:tcPr>
            <w:tcW w:w="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Pr="00091858" w:rsidRDefault="002135D8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1858">
              <w:rPr>
                <w:rFonts w:ascii="Times New Roman" w:hAnsi="Times New Roman" w:cs="Times New Roman"/>
                <w:sz w:val="24"/>
                <w:szCs w:val="28"/>
              </w:rPr>
              <w:t xml:space="preserve">Эмоциональный 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Pr="00091858" w:rsidRDefault="002135D8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sz w:val="24"/>
                <w:szCs w:val="28"/>
              </w:rPr>
            </w:pPr>
            <w:r w:rsidRPr="00091858">
              <w:rPr>
                <w:rFonts w:ascii="Times New Roman" w:hAnsi="Times New Roman" w:cs="Times New Roman"/>
                <w:sz w:val="24"/>
                <w:szCs w:val="28"/>
              </w:rPr>
              <w:t xml:space="preserve">Поведенческий </w:t>
            </w:r>
          </w:p>
        </w:tc>
        <w:tc>
          <w:tcPr>
            <w:tcW w:w="5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</w:p>
        </w:tc>
      </w:tr>
      <w:tr w:rsidR="002135D8" w:rsidTr="009B3F07"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Pr="00091858" w:rsidRDefault="002135D8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91858">
              <w:rPr>
                <w:rFonts w:ascii="Times New Roman" w:hAnsi="Times New Roman" w:cs="Times New Roman"/>
                <w:sz w:val="24"/>
                <w:szCs w:val="28"/>
              </w:rPr>
              <w:t xml:space="preserve">Позитивное отношение  </w:t>
            </w:r>
            <w:proofErr w:type="gramStart"/>
            <w:r w:rsidRPr="00091858">
              <w:rPr>
                <w:rFonts w:ascii="Times New Roman" w:hAnsi="Times New Roman" w:cs="Times New Roman"/>
                <w:sz w:val="24"/>
                <w:szCs w:val="28"/>
              </w:rPr>
              <w:t>обучающегося</w:t>
            </w:r>
            <w:proofErr w:type="gramEnd"/>
          </w:p>
          <w:p w:rsidR="002135D8" w:rsidRPr="00091858" w:rsidRDefault="002135D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91858">
              <w:rPr>
                <w:rFonts w:ascii="Times New Roman" w:hAnsi="Times New Roman" w:cs="Times New Roman"/>
                <w:sz w:val="24"/>
                <w:szCs w:val="28"/>
              </w:rPr>
              <w:t xml:space="preserve">к себе, </w:t>
            </w:r>
            <w:r w:rsidRPr="00091858">
              <w:rPr>
                <w:rFonts w:ascii="Times New Roman" w:hAnsi="Times New Roman" w:cs="Times New Roman"/>
                <w:sz w:val="24"/>
              </w:rPr>
              <w:t>самоуважение</w:t>
            </w:r>
          </w:p>
        </w:tc>
        <w:tc>
          <w:tcPr>
            <w:tcW w:w="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Pr="00091858" w:rsidRDefault="002135D8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91858">
              <w:rPr>
                <w:rFonts w:ascii="Times New Roman" w:hAnsi="Times New Roman" w:cs="Times New Roman"/>
                <w:sz w:val="24"/>
                <w:szCs w:val="28"/>
              </w:rPr>
              <w:t>Формирование дифференцированных обобщенных знаний о себе в процессе деятельности и общения с окружающими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5D8" w:rsidRPr="00091858" w:rsidRDefault="002135D8">
            <w:pPr>
              <w:pStyle w:val="a6"/>
              <w:snapToGrid w:val="0"/>
              <w:spacing w:after="0" w:line="240" w:lineRule="auto"/>
              <w:ind w:left="0"/>
              <w:rPr>
                <w:sz w:val="24"/>
                <w:szCs w:val="28"/>
              </w:rPr>
            </w:pPr>
            <w:r w:rsidRPr="00091858">
              <w:rPr>
                <w:rFonts w:ascii="Times New Roman" w:hAnsi="Times New Roman" w:cs="Times New Roman"/>
                <w:sz w:val="24"/>
                <w:szCs w:val="28"/>
              </w:rPr>
              <w:t>Включенность  в культурно-оздоровительную деятельность</w:t>
            </w:r>
          </w:p>
        </w:tc>
        <w:tc>
          <w:tcPr>
            <w:tcW w:w="5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35D8" w:rsidRDefault="002135D8">
            <w:pPr>
              <w:snapToGrid w:val="0"/>
              <w:rPr>
                <w:sz w:val="28"/>
                <w:szCs w:val="28"/>
              </w:rPr>
            </w:pPr>
          </w:p>
        </w:tc>
      </w:tr>
      <w:tr w:rsidR="002135D8" w:rsidTr="009B3F07">
        <w:trPr>
          <w:gridAfter w:val="1"/>
          <w:wAfter w:w="10" w:type="dxa"/>
        </w:trPr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5D8" w:rsidRDefault="002135D8">
            <w:pPr>
              <w:snapToGrid w:val="0"/>
              <w:rPr>
                <w:sz w:val="2"/>
              </w:rPr>
            </w:pP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5D8" w:rsidRDefault="002135D8">
            <w:pPr>
              <w:snapToGrid w:val="0"/>
              <w:rPr>
                <w:sz w:val="2"/>
              </w:rPr>
            </w:pPr>
          </w:p>
        </w:tc>
        <w:tc>
          <w:tcPr>
            <w:tcW w:w="2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5D8" w:rsidRDefault="002135D8">
            <w:pPr>
              <w:snapToGrid w:val="0"/>
              <w:rPr>
                <w:sz w:val="2"/>
              </w:rPr>
            </w:pP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5D8" w:rsidRDefault="002135D8">
            <w:pPr>
              <w:snapToGrid w:val="0"/>
              <w:rPr>
                <w:sz w:val="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5D8" w:rsidRDefault="002135D8">
            <w:pPr>
              <w:snapToGrid w:val="0"/>
              <w:rPr>
                <w:sz w:val="2"/>
              </w:rPr>
            </w:pPr>
          </w:p>
        </w:tc>
        <w:tc>
          <w:tcPr>
            <w:tcW w:w="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5D8" w:rsidRDefault="002135D8">
            <w:pPr>
              <w:snapToGrid w:val="0"/>
              <w:rPr>
                <w:sz w:val="2"/>
              </w:rPr>
            </w:pPr>
          </w:p>
        </w:tc>
        <w:tc>
          <w:tcPr>
            <w:tcW w:w="22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5D8" w:rsidRDefault="002135D8">
            <w:pPr>
              <w:snapToGrid w:val="0"/>
              <w:rPr>
                <w:sz w:val="2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5D8" w:rsidRDefault="002135D8">
            <w:pPr>
              <w:snapToGrid w:val="0"/>
              <w:rPr>
                <w:sz w:val="2"/>
              </w:rPr>
            </w:pPr>
          </w:p>
        </w:tc>
        <w:tc>
          <w:tcPr>
            <w:tcW w:w="18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5D8" w:rsidRDefault="002135D8">
            <w:pPr>
              <w:snapToGrid w:val="0"/>
              <w:rPr>
                <w:sz w:val="2"/>
              </w:rPr>
            </w:pPr>
          </w:p>
        </w:tc>
      </w:tr>
    </w:tbl>
    <w:p w:rsidR="006E2D85" w:rsidRDefault="006E2D85"/>
    <w:sectPr w:rsidR="006E2D85" w:rsidSect="00854918">
      <w:footerReference w:type="default" r:id="rId9"/>
      <w:type w:val="continuous"/>
      <w:pgSz w:w="11906" w:h="16838"/>
      <w:pgMar w:top="1134" w:right="1133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BCE" w:rsidRDefault="00C80BCE" w:rsidP="00C80BCE">
      <w:r>
        <w:separator/>
      </w:r>
    </w:p>
  </w:endnote>
  <w:endnote w:type="continuationSeparator" w:id="0">
    <w:p w:rsidR="00C80BCE" w:rsidRDefault="00C80BCE" w:rsidP="00C8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CE" w:rsidRDefault="00C80BC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BCE" w:rsidRDefault="00C80BCE" w:rsidP="00C80BCE">
      <w:r>
        <w:separator/>
      </w:r>
    </w:p>
  </w:footnote>
  <w:footnote w:type="continuationSeparator" w:id="0">
    <w:p w:rsidR="00C80BCE" w:rsidRDefault="00C80BCE" w:rsidP="00C80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D36EAD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9">
    <w:nsid w:val="1003679B"/>
    <w:multiLevelType w:val="hybridMultilevel"/>
    <w:tmpl w:val="66A06D52"/>
    <w:lvl w:ilvl="0" w:tplc="A8D686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1FCA519B"/>
    <w:multiLevelType w:val="hybridMultilevel"/>
    <w:tmpl w:val="FA2CF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C07A8"/>
    <w:multiLevelType w:val="hybridMultilevel"/>
    <w:tmpl w:val="D6447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396CBF"/>
    <w:multiLevelType w:val="multilevel"/>
    <w:tmpl w:val="6E5C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16"/>
  </w:num>
  <w:num w:numId="3">
    <w:abstractNumId w:val="1"/>
  </w:num>
  <w:num w:numId="4">
    <w:abstractNumId w:val="15"/>
  </w:num>
  <w:num w:numId="5">
    <w:abstractNumId w:val="11"/>
  </w:num>
  <w:num w:numId="6">
    <w:abstractNumId w:val="9"/>
  </w:num>
  <w:num w:numId="7">
    <w:abstractNumId w:val="10"/>
  </w:num>
  <w:num w:numId="8">
    <w:abstractNumId w:val="18"/>
  </w:num>
  <w:num w:numId="9">
    <w:abstractNumId w:val="7"/>
  </w:num>
  <w:num w:numId="10">
    <w:abstractNumId w:val="2"/>
  </w:num>
  <w:num w:numId="11">
    <w:abstractNumId w:val="17"/>
  </w:num>
  <w:num w:numId="12">
    <w:abstractNumId w:val="13"/>
  </w:num>
  <w:num w:numId="13">
    <w:abstractNumId w:val="4"/>
  </w:num>
  <w:num w:numId="14">
    <w:abstractNumId w:val="5"/>
  </w:num>
  <w:num w:numId="15">
    <w:abstractNumId w:val="12"/>
  </w:num>
  <w:num w:numId="16">
    <w:abstractNumId w:val="8"/>
  </w:num>
  <w:num w:numId="17">
    <w:abstractNumId w:val="6"/>
  </w:num>
  <w:num w:numId="18">
    <w:abstractNumId w:val="14"/>
  </w:num>
  <w:num w:numId="19">
    <w:abstractNumId w:val="3"/>
  </w:num>
  <w:num w:numId="20">
    <w:abstractNumId w:val="22"/>
  </w:num>
  <w:num w:numId="21">
    <w:abstractNumId w:val="21"/>
  </w:num>
  <w:num w:numId="22">
    <w:abstractNumId w:val="1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35D8"/>
    <w:rsid w:val="00091858"/>
    <w:rsid w:val="000C48E6"/>
    <w:rsid w:val="002135D8"/>
    <w:rsid w:val="002B0FDB"/>
    <w:rsid w:val="00303655"/>
    <w:rsid w:val="004B3945"/>
    <w:rsid w:val="00663883"/>
    <w:rsid w:val="00683C74"/>
    <w:rsid w:val="006E2D85"/>
    <w:rsid w:val="00854918"/>
    <w:rsid w:val="00867D48"/>
    <w:rsid w:val="00901C7A"/>
    <w:rsid w:val="00902DE6"/>
    <w:rsid w:val="009B3F07"/>
    <w:rsid w:val="009E1F46"/>
    <w:rsid w:val="00A61120"/>
    <w:rsid w:val="00B24A19"/>
    <w:rsid w:val="00BE10B2"/>
    <w:rsid w:val="00C80BCE"/>
    <w:rsid w:val="00C83B3F"/>
    <w:rsid w:val="00CF1B36"/>
    <w:rsid w:val="00CF2A94"/>
    <w:rsid w:val="00CF37E8"/>
    <w:rsid w:val="00DF0040"/>
    <w:rsid w:val="00DF7353"/>
    <w:rsid w:val="00EE4E36"/>
    <w:rsid w:val="00F3069C"/>
    <w:rsid w:val="00F91861"/>
    <w:rsid w:val="00FE5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135D8"/>
    <w:pPr>
      <w:spacing w:before="280" w:after="280"/>
    </w:pPr>
    <w:rPr>
      <w:rFonts w:ascii="Arial" w:hAnsi="Arial" w:cs="Arial"/>
      <w:color w:val="000000"/>
      <w:sz w:val="18"/>
      <w:szCs w:val="18"/>
    </w:rPr>
  </w:style>
  <w:style w:type="paragraph" w:styleId="a4">
    <w:name w:val="Body Text"/>
    <w:basedOn w:val="a"/>
    <w:link w:val="a5"/>
    <w:unhideWhenUsed/>
    <w:rsid w:val="002135D8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5">
    <w:name w:val="Основной текст Знак"/>
    <w:basedOn w:val="a0"/>
    <w:link w:val="a4"/>
    <w:rsid w:val="002135D8"/>
    <w:rPr>
      <w:rFonts w:ascii="Calibri" w:eastAsia="Times New Roman" w:hAnsi="Calibri" w:cs="Calibri"/>
      <w:lang w:eastAsia="zh-CN"/>
    </w:rPr>
  </w:style>
  <w:style w:type="paragraph" w:styleId="a6">
    <w:name w:val="Body Text Indent"/>
    <w:basedOn w:val="a"/>
    <w:link w:val="a7"/>
    <w:unhideWhenUsed/>
    <w:rsid w:val="002135D8"/>
    <w:pPr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rsid w:val="002135D8"/>
    <w:rPr>
      <w:rFonts w:ascii="Calibri" w:eastAsia="Calibri" w:hAnsi="Calibri" w:cs="Calibri"/>
      <w:lang w:eastAsia="zh-CN"/>
    </w:rPr>
  </w:style>
  <w:style w:type="character" w:customStyle="1" w:styleId="1">
    <w:name w:val="Основной шрифт абзаца1"/>
    <w:rsid w:val="002135D8"/>
  </w:style>
  <w:style w:type="paragraph" w:customStyle="1" w:styleId="Style2">
    <w:name w:val="Style2"/>
    <w:basedOn w:val="a"/>
    <w:rsid w:val="00DF7353"/>
    <w:pPr>
      <w:widowControl w:val="0"/>
      <w:suppressAutoHyphens w:val="0"/>
      <w:autoSpaceDE w:val="0"/>
      <w:autoSpaceDN w:val="0"/>
      <w:adjustRightInd w:val="0"/>
      <w:spacing w:line="384" w:lineRule="exact"/>
      <w:jc w:val="both"/>
    </w:pPr>
    <w:rPr>
      <w:lang w:eastAsia="ru-RU"/>
    </w:rPr>
  </w:style>
  <w:style w:type="character" w:customStyle="1" w:styleId="FontStyle11">
    <w:name w:val="Font Style11"/>
    <w:rsid w:val="00DF7353"/>
    <w:rPr>
      <w:rFonts w:ascii="Times New Roman" w:hAnsi="Times New Roman" w:cs="Times New Roman"/>
      <w:spacing w:val="-1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F73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7353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9E1F46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C80BC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80B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C80BC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80BC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135D8"/>
    <w:pPr>
      <w:spacing w:before="280" w:after="280"/>
    </w:pPr>
    <w:rPr>
      <w:rFonts w:ascii="Arial" w:hAnsi="Arial" w:cs="Arial"/>
      <w:color w:val="000000"/>
      <w:sz w:val="18"/>
      <w:szCs w:val="18"/>
    </w:rPr>
  </w:style>
  <w:style w:type="paragraph" w:styleId="a4">
    <w:name w:val="Body Text"/>
    <w:basedOn w:val="a"/>
    <w:link w:val="a5"/>
    <w:semiHidden/>
    <w:unhideWhenUsed/>
    <w:rsid w:val="002135D8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5">
    <w:name w:val="Основной текст Знак"/>
    <w:basedOn w:val="a0"/>
    <w:link w:val="a4"/>
    <w:semiHidden/>
    <w:rsid w:val="002135D8"/>
    <w:rPr>
      <w:rFonts w:ascii="Calibri" w:eastAsia="Times New Roman" w:hAnsi="Calibri" w:cs="Calibri"/>
      <w:lang w:eastAsia="zh-CN"/>
    </w:rPr>
  </w:style>
  <w:style w:type="paragraph" w:styleId="a6">
    <w:name w:val="Body Text Indent"/>
    <w:basedOn w:val="a"/>
    <w:link w:val="a7"/>
    <w:unhideWhenUsed/>
    <w:rsid w:val="002135D8"/>
    <w:pPr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rsid w:val="002135D8"/>
    <w:rPr>
      <w:rFonts w:ascii="Calibri" w:eastAsia="Calibri" w:hAnsi="Calibri" w:cs="Calibri"/>
      <w:lang w:eastAsia="zh-CN"/>
    </w:rPr>
  </w:style>
  <w:style w:type="character" w:customStyle="1" w:styleId="1">
    <w:name w:val="Основной шрифт абзаца1"/>
    <w:rsid w:val="002135D8"/>
  </w:style>
  <w:style w:type="paragraph" w:customStyle="1" w:styleId="Style2">
    <w:name w:val="Style2"/>
    <w:basedOn w:val="a"/>
    <w:rsid w:val="00DF7353"/>
    <w:pPr>
      <w:widowControl w:val="0"/>
      <w:suppressAutoHyphens w:val="0"/>
      <w:autoSpaceDE w:val="0"/>
      <w:autoSpaceDN w:val="0"/>
      <w:adjustRightInd w:val="0"/>
      <w:spacing w:line="384" w:lineRule="exact"/>
      <w:jc w:val="both"/>
    </w:pPr>
    <w:rPr>
      <w:lang w:eastAsia="ru-RU"/>
    </w:rPr>
  </w:style>
  <w:style w:type="character" w:customStyle="1" w:styleId="FontStyle11">
    <w:name w:val="Font Style11"/>
    <w:rsid w:val="00DF7353"/>
    <w:rPr>
      <w:rFonts w:ascii="Times New Roman" w:hAnsi="Times New Roman" w:cs="Times New Roman"/>
      <w:spacing w:val="-1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F73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735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9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56846">
                      <w:marLeft w:val="7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7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19</Pages>
  <Words>4157</Words>
  <Characters>23700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2017-11-16T12:54:00Z</cp:lastPrinted>
  <dcterms:created xsi:type="dcterms:W3CDTF">2017-11-15T13:29:00Z</dcterms:created>
  <dcterms:modified xsi:type="dcterms:W3CDTF">2018-01-21T09:12:00Z</dcterms:modified>
</cp:coreProperties>
</file>